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45E0" w14:textId="77777777" w:rsidR="0050692F" w:rsidRPr="0050692F" w:rsidRDefault="0050692F" w:rsidP="0050692F">
      <w:pPr>
        <w:pStyle w:val="NormlWeb"/>
        <w:shd w:val="clear" w:color="auto" w:fill="FFFFFF"/>
        <w:ind w:left="720"/>
        <w:jc w:val="center"/>
        <w:rPr>
          <w:rFonts w:cs="Times New Roman"/>
          <w:b/>
          <w:bCs/>
          <w:smallCaps/>
          <w:kern w:val="32"/>
          <w:sz w:val="28"/>
          <w:szCs w:val="28"/>
          <w:lang w:val="en-GB"/>
        </w:rPr>
      </w:pPr>
      <w:r w:rsidRPr="0050692F">
        <w:rPr>
          <w:rFonts w:cs="Times New Roman"/>
          <w:b/>
          <w:bCs/>
          <w:smallCaps/>
          <w:kern w:val="32"/>
          <w:sz w:val="28"/>
          <w:szCs w:val="28"/>
          <w:lang w:val="en-GB"/>
        </w:rPr>
        <w:t>Introduction of a text mining-based decision support technique</w:t>
      </w:r>
    </w:p>
    <w:p w14:paraId="70645BD8" w14:textId="2EA91638" w:rsidR="0050692F" w:rsidRPr="00796D77" w:rsidRDefault="0050692F" w:rsidP="0050692F">
      <w:pPr>
        <w:pStyle w:val="NormlWeb"/>
        <w:shd w:val="clear" w:color="auto" w:fill="FFFFFF"/>
        <w:ind w:left="720"/>
        <w:jc w:val="center"/>
        <w:rPr>
          <w:rFonts w:cs="Times New Roman"/>
          <w:color w:val="222222"/>
          <w:szCs w:val="24"/>
          <w:lang w:val="de-DE"/>
        </w:rPr>
      </w:pPr>
      <w:proofErr w:type="spellStart"/>
      <w:r w:rsidRPr="00796D77">
        <w:rPr>
          <w:rFonts w:cs="Times New Roman"/>
          <w:b/>
          <w:bCs/>
          <w:color w:val="222222"/>
          <w:szCs w:val="24"/>
          <w:lang w:val="de-DE"/>
        </w:rPr>
        <w:t>D</w:t>
      </w:r>
      <w:r w:rsidR="00AA38E2">
        <w:rPr>
          <w:rFonts w:cs="Times New Roman"/>
          <w:b/>
          <w:bCs/>
          <w:color w:val="222222"/>
          <w:szCs w:val="24"/>
          <w:lang w:val="de-DE"/>
        </w:rPr>
        <w:t>á</w:t>
      </w:r>
      <w:r w:rsidRPr="00796D77">
        <w:rPr>
          <w:rFonts w:cs="Times New Roman"/>
          <w:b/>
          <w:bCs/>
          <w:color w:val="222222"/>
          <w:szCs w:val="24"/>
          <w:lang w:val="de-DE"/>
        </w:rPr>
        <w:t>niel</w:t>
      </w:r>
      <w:proofErr w:type="spellEnd"/>
      <w:r w:rsidRPr="00796D77">
        <w:rPr>
          <w:rFonts w:cs="Times New Roman"/>
          <w:b/>
          <w:bCs/>
          <w:color w:val="222222"/>
          <w:szCs w:val="24"/>
          <w:lang w:val="de-DE"/>
        </w:rPr>
        <w:t xml:space="preserve"> </w:t>
      </w:r>
      <w:proofErr w:type="spellStart"/>
      <w:r w:rsidRPr="00796D77">
        <w:rPr>
          <w:rFonts w:cs="Times New Roman"/>
          <w:b/>
          <w:bCs/>
          <w:color w:val="222222"/>
          <w:szCs w:val="24"/>
          <w:lang w:val="de-DE"/>
        </w:rPr>
        <w:t>Cz</w:t>
      </w:r>
      <w:r w:rsidR="00AA38E2">
        <w:rPr>
          <w:rFonts w:cs="Times New Roman"/>
          <w:b/>
          <w:bCs/>
          <w:color w:val="222222"/>
          <w:szCs w:val="24"/>
          <w:lang w:val="de-DE"/>
        </w:rPr>
        <w:t>ú</w:t>
      </w:r>
      <w:r w:rsidRPr="00796D77">
        <w:rPr>
          <w:rFonts w:cs="Times New Roman"/>
          <w:b/>
          <w:bCs/>
          <w:color w:val="222222"/>
          <w:szCs w:val="24"/>
          <w:lang w:val="de-DE"/>
        </w:rPr>
        <w:t>ni</w:t>
      </w:r>
      <w:proofErr w:type="spellEnd"/>
      <w:r w:rsidRPr="00796D77">
        <w:rPr>
          <w:rFonts w:cs="Times New Roman"/>
          <w:b/>
          <w:bCs/>
          <w:color w:val="222222"/>
          <w:szCs w:val="24"/>
          <w:lang w:val="de-DE"/>
        </w:rPr>
        <w:t xml:space="preserve"> </w:t>
      </w:r>
      <w:r w:rsidRPr="00796D77">
        <w:rPr>
          <w:rFonts w:cs="Times New Roman"/>
          <w:color w:val="222222"/>
          <w:szCs w:val="24"/>
          <w:lang w:val="de-DE"/>
        </w:rPr>
        <w:t>(</w:t>
      </w:r>
      <w:hyperlink r:id="rId9" w:history="1">
        <w:r w:rsidRPr="00796D77">
          <w:rPr>
            <w:rStyle w:val="Hiperhivatkozs"/>
            <w:rFonts w:cs="Times New Roman"/>
            <w:szCs w:val="24"/>
            <w:lang w:val="de-DE"/>
          </w:rPr>
          <w:t>https://orcid.org/0000-0003-3774-687X</w:t>
        </w:r>
      </w:hyperlink>
      <w:r w:rsidRPr="00796D77">
        <w:rPr>
          <w:rFonts w:cs="Times New Roman"/>
          <w:color w:val="222222"/>
          <w:szCs w:val="24"/>
          <w:lang w:val="de-DE"/>
        </w:rPr>
        <w:t>)</w:t>
      </w:r>
      <w:r w:rsidRPr="00796D77">
        <w:rPr>
          <w:rFonts w:cs="Times New Roman"/>
          <w:b/>
          <w:bCs/>
          <w:color w:val="222222"/>
          <w:szCs w:val="24"/>
          <w:lang w:val="de-DE"/>
        </w:rPr>
        <w:t>,</w:t>
      </w:r>
    </w:p>
    <w:p w14:paraId="55245385" w14:textId="77777777" w:rsidR="0050692F" w:rsidRPr="0050692F" w:rsidRDefault="0050692F" w:rsidP="0050692F">
      <w:pPr>
        <w:pStyle w:val="NormlWeb"/>
        <w:shd w:val="clear" w:color="auto" w:fill="FFFFFF"/>
        <w:ind w:left="720"/>
        <w:jc w:val="center"/>
        <w:rPr>
          <w:rFonts w:cs="Times New Roman"/>
          <w:color w:val="222222"/>
          <w:szCs w:val="24"/>
          <w:lang w:val="en-GB"/>
        </w:rPr>
      </w:pPr>
      <w:r w:rsidRPr="0050692F">
        <w:rPr>
          <w:rFonts w:cs="Times New Roman"/>
          <w:color w:val="000000"/>
          <w:szCs w:val="24"/>
          <w:lang w:val="en-GB"/>
        </w:rPr>
        <w:t>Hungarian University of Agricultural and Life Science</w:t>
      </w:r>
      <w:r w:rsidRPr="0050692F">
        <w:rPr>
          <w:rFonts w:cs="Times New Roman"/>
          <w:color w:val="222222"/>
          <w:szCs w:val="24"/>
          <w:lang w:val="en-GB"/>
        </w:rPr>
        <w:t>,</w:t>
      </w:r>
    </w:p>
    <w:p w14:paraId="6DA4FE70" w14:textId="169350E6" w:rsidR="0050692F" w:rsidRPr="00796D77" w:rsidRDefault="0050692F" w:rsidP="0050692F">
      <w:pPr>
        <w:pStyle w:val="NormlWeb"/>
        <w:shd w:val="clear" w:color="auto" w:fill="FFFFFF"/>
        <w:ind w:left="720"/>
        <w:jc w:val="center"/>
        <w:rPr>
          <w:rFonts w:eastAsia="Times New Roman" w:cs="Times New Roman"/>
          <w:color w:val="222222"/>
          <w:kern w:val="0"/>
          <w:szCs w:val="24"/>
          <w:lang w:val="de-DE" w:eastAsia="hu-HU" w:bidi="ar-SA"/>
        </w:rPr>
      </w:pPr>
      <w:proofErr w:type="spellStart"/>
      <w:r w:rsidRPr="00796D77">
        <w:rPr>
          <w:lang w:val="de-DE"/>
        </w:rPr>
        <w:t>E</w:t>
      </w:r>
      <w:r w:rsidR="00E812F9">
        <w:rPr>
          <w:lang w:val="de-DE"/>
        </w:rPr>
        <w:t>-</w:t>
      </w:r>
      <w:r w:rsidRPr="00796D77">
        <w:rPr>
          <w:lang w:val="de-DE"/>
        </w:rPr>
        <w:t>mail</w:t>
      </w:r>
      <w:proofErr w:type="spellEnd"/>
      <w:r w:rsidRPr="00796D77">
        <w:rPr>
          <w:lang w:val="de-DE"/>
        </w:rPr>
        <w:t>:</w:t>
      </w:r>
      <w:r w:rsidR="00E812F9">
        <w:rPr>
          <w:lang w:val="de-DE"/>
        </w:rPr>
        <w:t xml:space="preserve"> </w:t>
      </w:r>
      <w:hyperlink r:id="rId10" w:history="1">
        <w:r w:rsidR="00E812F9" w:rsidRPr="00C31527">
          <w:rPr>
            <w:rStyle w:val="Hiperhivatkozs"/>
            <w:rFonts w:cs="Times New Roman"/>
            <w:szCs w:val="24"/>
            <w:lang w:val="de-DE"/>
          </w:rPr>
          <w:t>czunidaniel9@gmail.com</w:t>
        </w:r>
      </w:hyperlink>
    </w:p>
    <w:p w14:paraId="6DC208D1" w14:textId="6891E4D0" w:rsidR="0050692F" w:rsidRPr="00796D77" w:rsidRDefault="0050692F" w:rsidP="0050692F">
      <w:pPr>
        <w:pStyle w:val="NormlWeb"/>
        <w:shd w:val="clear" w:color="auto" w:fill="FFFFFF"/>
        <w:ind w:left="720"/>
        <w:jc w:val="center"/>
        <w:rPr>
          <w:rFonts w:cs="Times New Roman"/>
          <w:color w:val="000000"/>
          <w:szCs w:val="24"/>
          <w:lang w:val="de-DE"/>
        </w:rPr>
      </w:pPr>
      <w:proofErr w:type="spellStart"/>
      <w:r w:rsidRPr="00796D77">
        <w:rPr>
          <w:rFonts w:cs="Times New Roman"/>
          <w:b/>
          <w:bCs/>
          <w:color w:val="000000"/>
          <w:szCs w:val="24"/>
          <w:lang w:val="de-DE"/>
        </w:rPr>
        <w:t>Gyöngyi</w:t>
      </w:r>
      <w:proofErr w:type="spellEnd"/>
      <w:r w:rsidRPr="00796D77">
        <w:rPr>
          <w:rFonts w:cs="Times New Roman"/>
          <w:b/>
          <w:bCs/>
          <w:color w:val="000000"/>
          <w:szCs w:val="24"/>
          <w:lang w:val="de-DE"/>
        </w:rPr>
        <w:t xml:space="preserve"> </w:t>
      </w:r>
      <w:proofErr w:type="spellStart"/>
      <w:r w:rsidRPr="00796D77">
        <w:rPr>
          <w:rFonts w:cs="Times New Roman"/>
          <w:b/>
          <w:bCs/>
          <w:color w:val="000000"/>
          <w:szCs w:val="24"/>
          <w:lang w:val="de-DE"/>
        </w:rPr>
        <w:t>B</w:t>
      </w:r>
      <w:r w:rsidR="00E812F9">
        <w:rPr>
          <w:rFonts w:cs="Times New Roman"/>
          <w:b/>
          <w:bCs/>
          <w:color w:val="000000"/>
          <w:szCs w:val="24"/>
          <w:lang w:val="de-DE"/>
        </w:rPr>
        <w:t>á</w:t>
      </w:r>
      <w:r w:rsidRPr="00796D77">
        <w:rPr>
          <w:rFonts w:cs="Times New Roman"/>
          <w:b/>
          <w:bCs/>
          <w:color w:val="000000"/>
          <w:szCs w:val="24"/>
          <w:lang w:val="de-DE"/>
        </w:rPr>
        <w:t>nkuti</w:t>
      </w:r>
      <w:proofErr w:type="spellEnd"/>
      <w:r w:rsidRPr="00796D77">
        <w:rPr>
          <w:rFonts w:cs="Times New Roman"/>
          <w:color w:val="000000"/>
          <w:szCs w:val="24"/>
          <w:lang w:val="de-DE"/>
        </w:rPr>
        <w:t>, (</w:t>
      </w:r>
      <w:hyperlink r:id="rId11" w:history="1">
        <w:r w:rsidRPr="00796D77">
          <w:rPr>
            <w:rStyle w:val="Hiperhivatkozs"/>
            <w:rFonts w:cs="Times New Roman"/>
            <w:szCs w:val="24"/>
            <w:lang w:val="de-DE"/>
          </w:rPr>
          <w:t>https://orcid.org/0000-0001-9055-1890</w:t>
        </w:r>
      </w:hyperlink>
      <w:r w:rsidRPr="00796D77">
        <w:rPr>
          <w:rFonts w:cs="Times New Roman"/>
          <w:color w:val="000000"/>
          <w:szCs w:val="24"/>
          <w:lang w:val="de-DE"/>
        </w:rPr>
        <w:t>)</w:t>
      </w:r>
    </w:p>
    <w:p w14:paraId="47D93D20" w14:textId="77777777" w:rsidR="0050692F" w:rsidRPr="0050692F" w:rsidRDefault="0050692F" w:rsidP="0050692F">
      <w:pPr>
        <w:pStyle w:val="NormlWeb"/>
        <w:shd w:val="clear" w:color="auto" w:fill="FFFFFF"/>
        <w:ind w:left="720"/>
        <w:jc w:val="center"/>
        <w:rPr>
          <w:rFonts w:cs="Times New Roman"/>
          <w:color w:val="000000"/>
          <w:szCs w:val="24"/>
          <w:lang w:val="en-GB"/>
        </w:rPr>
      </w:pPr>
      <w:r w:rsidRPr="0050692F">
        <w:rPr>
          <w:rFonts w:cs="Times New Roman"/>
          <w:color w:val="000000"/>
          <w:szCs w:val="24"/>
          <w:lang w:val="en-GB"/>
        </w:rPr>
        <w:t>Hungarian University of Agricultural and Life Science, Institute of Mathematics and Basic Science, Department of Mathematics and Modelling,</w:t>
      </w:r>
    </w:p>
    <w:p w14:paraId="740AD08F" w14:textId="5F2FEE5D" w:rsidR="0050692F" w:rsidRPr="00E812F9" w:rsidRDefault="0050692F" w:rsidP="0050692F">
      <w:pPr>
        <w:pStyle w:val="NormlWeb"/>
        <w:shd w:val="clear" w:color="auto" w:fill="FFFFFF"/>
        <w:ind w:left="720"/>
        <w:jc w:val="center"/>
        <w:rPr>
          <w:rFonts w:cs="Times New Roman"/>
          <w:color w:val="222222"/>
          <w:szCs w:val="24"/>
          <w:lang w:val="de-DE"/>
        </w:rPr>
      </w:pPr>
      <w:proofErr w:type="spellStart"/>
      <w:r w:rsidRPr="00E812F9">
        <w:rPr>
          <w:rFonts w:cs="Times New Roman"/>
          <w:color w:val="000000"/>
          <w:szCs w:val="24"/>
          <w:lang w:val="de-DE"/>
        </w:rPr>
        <w:t>E</w:t>
      </w:r>
      <w:r w:rsidR="00E812F9" w:rsidRPr="00E812F9">
        <w:rPr>
          <w:rFonts w:cs="Times New Roman"/>
          <w:color w:val="000000"/>
          <w:szCs w:val="24"/>
          <w:lang w:val="de-DE"/>
        </w:rPr>
        <w:t>-</w:t>
      </w:r>
      <w:r w:rsidRPr="00E812F9">
        <w:rPr>
          <w:rFonts w:cs="Times New Roman"/>
          <w:color w:val="000000"/>
          <w:szCs w:val="24"/>
          <w:lang w:val="de-DE"/>
        </w:rPr>
        <w:t>mail</w:t>
      </w:r>
      <w:proofErr w:type="spellEnd"/>
      <w:r w:rsidRPr="00E812F9">
        <w:rPr>
          <w:rFonts w:cs="Times New Roman"/>
          <w:color w:val="000000"/>
          <w:szCs w:val="24"/>
          <w:lang w:val="de-DE"/>
        </w:rPr>
        <w:t>:</w:t>
      </w:r>
      <w:r w:rsidR="00E812F9" w:rsidRPr="00E812F9">
        <w:rPr>
          <w:rFonts w:cs="Times New Roman"/>
          <w:color w:val="000000"/>
          <w:szCs w:val="24"/>
          <w:lang w:val="de-DE"/>
        </w:rPr>
        <w:t xml:space="preserve"> </w:t>
      </w:r>
      <w:hyperlink r:id="rId12" w:history="1">
        <w:r w:rsidR="00E812F9" w:rsidRPr="00C31527">
          <w:rPr>
            <w:rStyle w:val="Hiperhivatkozs"/>
            <w:rFonts w:cs="Times New Roman"/>
            <w:szCs w:val="24"/>
            <w:lang w:val="de-DE"/>
          </w:rPr>
          <w:t>bankuti.gyongyi@uni-mate.hu</w:t>
        </w:r>
      </w:hyperlink>
    </w:p>
    <w:p w14:paraId="5DEFF948" w14:textId="77777777" w:rsidR="0050692F" w:rsidRPr="00796D77" w:rsidRDefault="0050692F" w:rsidP="0050692F">
      <w:pPr>
        <w:pStyle w:val="NormlWeb"/>
        <w:shd w:val="clear" w:color="auto" w:fill="FFFFFF"/>
        <w:ind w:left="720"/>
        <w:jc w:val="center"/>
        <w:rPr>
          <w:rFonts w:cs="Times New Roman"/>
          <w:color w:val="222222"/>
          <w:szCs w:val="24"/>
          <w:lang w:val="de-DE"/>
        </w:rPr>
      </w:pPr>
      <w:r w:rsidRPr="00796D77">
        <w:rPr>
          <w:rFonts w:cs="Times New Roman"/>
          <w:b/>
          <w:bCs/>
          <w:color w:val="222222"/>
          <w:szCs w:val="24"/>
          <w:lang w:val="de-DE"/>
        </w:rPr>
        <w:t>László Pitlik</w:t>
      </w:r>
      <w:r w:rsidRPr="00796D77">
        <w:rPr>
          <w:rFonts w:cs="Times New Roman"/>
          <w:color w:val="222222"/>
          <w:szCs w:val="24"/>
          <w:lang w:val="de-DE"/>
        </w:rPr>
        <w:t xml:space="preserve"> (</w:t>
      </w:r>
      <w:hyperlink r:id="rId13" w:tgtFrame="_blank" w:history="1">
        <w:r w:rsidRPr="00796D77">
          <w:rPr>
            <w:rStyle w:val="Hiperhivatkozs"/>
            <w:rFonts w:cs="Times New Roman"/>
            <w:color w:val="1155CC"/>
            <w:szCs w:val="24"/>
            <w:lang w:val="de-DE"/>
          </w:rPr>
          <w:t>https://orcid.org/0000-0001-5819-0319</w:t>
        </w:r>
      </w:hyperlink>
      <w:r w:rsidRPr="00796D77">
        <w:rPr>
          <w:rFonts w:cs="Times New Roman"/>
          <w:color w:val="222222"/>
          <w:szCs w:val="24"/>
          <w:lang w:val="de-DE"/>
        </w:rPr>
        <w:t>)</w:t>
      </w:r>
    </w:p>
    <w:p w14:paraId="5A3B1865" w14:textId="77777777" w:rsidR="0050692F" w:rsidRDefault="0050692F" w:rsidP="0050692F">
      <w:pPr>
        <w:pStyle w:val="NormlWeb"/>
        <w:shd w:val="clear" w:color="auto" w:fill="FFFFFF"/>
        <w:ind w:left="720"/>
        <w:jc w:val="center"/>
        <w:rPr>
          <w:rFonts w:cs="Times New Roman"/>
          <w:color w:val="222222"/>
          <w:szCs w:val="24"/>
          <w:lang w:val="en-GB"/>
        </w:rPr>
      </w:pPr>
      <w:proofErr w:type="spellStart"/>
      <w:r w:rsidRPr="0050692F">
        <w:rPr>
          <w:rFonts w:cs="Times New Roman"/>
          <w:color w:val="222222"/>
          <w:szCs w:val="24"/>
          <w:lang w:val="en-GB"/>
        </w:rPr>
        <w:t>Kodolany</w:t>
      </w:r>
      <w:r w:rsidRPr="0050692F">
        <w:rPr>
          <w:rFonts w:cs="Times New Roman"/>
          <w:color w:val="222222"/>
          <w:szCs w:val="24"/>
          <w:lang w:val="en-GB"/>
        </w:rPr>
        <w:t>i</w:t>
      </w:r>
      <w:proofErr w:type="spellEnd"/>
      <w:r w:rsidRPr="0050692F">
        <w:rPr>
          <w:rFonts w:cs="Times New Roman"/>
          <w:color w:val="222222"/>
          <w:szCs w:val="24"/>
          <w:lang w:val="en-GB"/>
        </w:rPr>
        <w:t xml:space="preserve"> Janos University, Institute and Department of Computer Science</w:t>
      </w:r>
    </w:p>
    <w:p w14:paraId="2823C158" w14:textId="6ED59B55" w:rsidR="0050692F" w:rsidRPr="00E812F9" w:rsidRDefault="0050692F" w:rsidP="0050692F">
      <w:pPr>
        <w:pStyle w:val="NormlWeb"/>
        <w:shd w:val="clear" w:color="auto" w:fill="FFFFFF"/>
        <w:ind w:left="720"/>
        <w:jc w:val="center"/>
        <w:rPr>
          <w:rFonts w:cs="Times New Roman"/>
          <w:color w:val="222222"/>
          <w:szCs w:val="24"/>
          <w:lang w:val="de-DE"/>
        </w:rPr>
      </w:pPr>
      <w:proofErr w:type="spellStart"/>
      <w:r w:rsidRPr="00E812F9">
        <w:rPr>
          <w:rFonts w:cs="Times New Roman"/>
          <w:color w:val="222222"/>
          <w:szCs w:val="24"/>
          <w:lang w:val="de-DE"/>
        </w:rPr>
        <w:t>E-mail</w:t>
      </w:r>
      <w:proofErr w:type="spellEnd"/>
      <w:r w:rsidRPr="00E812F9">
        <w:rPr>
          <w:rFonts w:cs="Times New Roman"/>
          <w:color w:val="222222"/>
          <w:szCs w:val="24"/>
          <w:lang w:val="de-DE"/>
        </w:rPr>
        <w:t>:</w:t>
      </w:r>
      <w:r w:rsidR="00E812F9" w:rsidRPr="00E812F9">
        <w:rPr>
          <w:rFonts w:cs="Times New Roman"/>
          <w:color w:val="222222"/>
          <w:szCs w:val="24"/>
          <w:lang w:val="de-DE"/>
        </w:rPr>
        <w:t xml:space="preserve"> </w:t>
      </w:r>
      <w:hyperlink r:id="rId14" w:history="1">
        <w:r w:rsidR="00E812F9" w:rsidRPr="00C31527">
          <w:rPr>
            <w:rStyle w:val="Hiperhivatkozs"/>
            <w:rFonts w:cs="Times New Roman"/>
            <w:szCs w:val="24"/>
            <w:lang w:val="de-DE"/>
          </w:rPr>
          <w:t>pitlik.laszlo@kodolanyi.hu</w:t>
        </w:r>
      </w:hyperlink>
      <w:r w:rsidRPr="00E812F9">
        <w:rPr>
          <w:rFonts w:cs="Times New Roman"/>
          <w:color w:val="222222"/>
          <w:szCs w:val="24"/>
          <w:lang w:val="de-DE"/>
        </w:rPr>
        <w:t> </w:t>
      </w:r>
      <w:r w:rsidRPr="00E812F9">
        <w:rPr>
          <w:rFonts w:cs="Times New Roman"/>
          <w:color w:val="222222"/>
          <w:szCs w:val="24"/>
          <w:lang w:val="de-DE"/>
        </w:rPr>
        <w:br/>
      </w:r>
    </w:p>
    <w:p w14:paraId="7EBD20F6" w14:textId="77777777" w:rsidR="0050692F" w:rsidRPr="0050692F" w:rsidRDefault="0050692F" w:rsidP="0050692F">
      <w:pPr>
        <w:jc w:val="center"/>
        <w:rPr>
          <w:rFonts w:eastAsia="Times New Roman" w:cs="Times New Roman"/>
          <w:kern w:val="0"/>
          <w:lang w:val="en-GB" w:eastAsia="hu-HU" w:bidi="ar-SA"/>
        </w:rPr>
      </w:pPr>
      <w:r w:rsidRPr="00796D77">
        <w:rPr>
          <w:rFonts w:eastAsia="Times New Roman" w:cs="Times New Roman"/>
          <w:u w:val="single"/>
          <w:lang w:val="en-GB" w:eastAsia="hu-HU"/>
        </w:rPr>
        <w:t>Keywords</w:t>
      </w:r>
      <w:r>
        <w:rPr>
          <w:rFonts w:eastAsia="Times New Roman" w:cs="Times New Roman"/>
          <w:lang w:val="en-GB" w:eastAsia="hu-HU"/>
        </w:rPr>
        <w:t>: F</w:t>
      </w:r>
      <w:r w:rsidRPr="0050692F">
        <w:rPr>
          <w:rFonts w:eastAsia="Times New Roman" w:cs="Times New Roman"/>
          <w:lang w:val="en-GB" w:eastAsia="hu-HU"/>
        </w:rPr>
        <w:t xml:space="preserve">IFA World Cup event Hungary (FIWC), Market analysis for event organization, Similarity Analysis, </w:t>
      </w:r>
      <w:r w:rsidRPr="0050692F">
        <w:rPr>
          <w:rFonts w:cs="Times New Roman"/>
          <w:color w:val="0E101A"/>
          <w:lang w:val="en-GB"/>
        </w:rPr>
        <w:t>Component-based Object Comparison for Objectivity</w:t>
      </w:r>
      <w:r w:rsidRPr="0050692F">
        <w:rPr>
          <w:rFonts w:eastAsia="Times New Roman" w:cs="Times New Roman"/>
          <w:lang w:val="en-GB" w:eastAsia="hu-HU"/>
        </w:rPr>
        <w:t xml:space="preserve"> (COCO), Excel</w:t>
      </w:r>
    </w:p>
    <w:p w14:paraId="38A66EF6" w14:textId="77777777" w:rsidR="0050692F" w:rsidRPr="00796D77" w:rsidRDefault="0050692F" w:rsidP="0050692F">
      <w:pPr>
        <w:pStyle w:val="NormlWeb"/>
        <w:rPr>
          <w:color w:val="0E101A"/>
          <w:lang w:val="en-GB"/>
        </w:rPr>
      </w:pPr>
    </w:p>
    <w:p w14:paraId="63FB94ED" w14:textId="77777777" w:rsidR="0050692F" w:rsidRPr="00FC12BC" w:rsidRDefault="0050692F" w:rsidP="0050692F">
      <w:pPr>
        <w:pStyle w:val="NormlWeb"/>
        <w:jc w:val="both"/>
        <w:rPr>
          <w:color w:val="0E101A"/>
          <w:lang w:val="en-US"/>
        </w:rPr>
      </w:pPr>
      <w:bookmarkStart w:id="0" w:name="_Hlk127001078"/>
      <w:r w:rsidRPr="00796D77">
        <w:rPr>
          <w:color w:val="0E101A"/>
          <w:u w:val="single"/>
          <w:lang w:val="en-US"/>
        </w:rPr>
        <w:t>Abstract</w:t>
      </w:r>
      <w:r>
        <w:rPr>
          <w:color w:val="0E101A"/>
          <w:lang w:val="en-US"/>
        </w:rPr>
        <w:t xml:space="preserve">: </w:t>
      </w:r>
      <w:r w:rsidRPr="00FC12BC">
        <w:rPr>
          <w:color w:val="0E101A"/>
          <w:lang w:val="en-US"/>
        </w:rPr>
        <w:t>The aim of this study is to show a text mining-based decision support technique, for in advance decision about the organization of an internationally respected qualification round of Play</w:t>
      </w:r>
      <w:r>
        <w:rPr>
          <w:color w:val="0E101A"/>
          <w:lang w:val="en-US"/>
        </w:rPr>
        <w:t>S</w:t>
      </w:r>
      <w:r w:rsidRPr="00FC12BC">
        <w:rPr>
          <w:color w:val="0E101A"/>
          <w:lang w:val="en-US"/>
        </w:rPr>
        <w:t>tation, namely, FIFA World Cup, (FIWC) in Hungary. </w:t>
      </w:r>
    </w:p>
    <w:p w14:paraId="458D45D4" w14:textId="77777777" w:rsidR="0050692F" w:rsidRDefault="0050692F" w:rsidP="0050692F">
      <w:pPr>
        <w:pStyle w:val="NormlWeb"/>
        <w:jc w:val="both"/>
        <w:rPr>
          <w:color w:val="0E101A"/>
          <w:lang w:val="en-US"/>
        </w:rPr>
      </w:pPr>
      <w:r w:rsidRPr="00FC12BC">
        <w:rPr>
          <w:color w:val="0E101A"/>
          <w:lang w:val="en-US"/>
        </w:rPr>
        <w:t xml:space="preserve">Since the sales data for the game were not available – as that are trade secrets – only the popularity of some relevant search terms related to the FIFA e-football game could be measured to gain information about the market situation in connection to the FIWC event organization. </w:t>
      </w:r>
      <w:bookmarkEnd w:id="0"/>
      <w:r w:rsidRPr="00FC12BC">
        <w:rPr>
          <w:color w:val="0E101A"/>
          <w:lang w:val="en-US"/>
        </w:rPr>
        <w:t>The investigation focused on the 14 countries, that have already delegated competitors to the competitions till the investigated year of 2012, plus Hungary. Fortunately, there were a total of seven international, language-independent search terms, treated with the same spelling in all countries, (“Sony, Play</w:t>
      </w:r>
      <w:r>
        <w:rPr>
          <w:color w:val="0E101A"/>
          <w:lang w:val="en-US"/>
        </w:rPr>
        <w:t>S</w:t>
      </w:r>
      <w:r w:rsidRPr="00FC12BC">
        <w:rPr>
          <w:color w:val="0E101A"/>
          <w:lang w:val="en-US"/>
        </w:rPr>
        <w:t>tation, PlayStation 4, FIFA, FIFA15, EA, EA Sports") for which relevant google trend statistics were available. Only the market situation, none of the other details, like the location of the qualification, financial background, or technical details were considered</w:t>
      </w:r>
      <w:r>
        <w:rPr>
          <w:color w:val="0E101A"/>
          <w:lang w:val="en-US"/>
        </w:rPr>
        <w:t>.</w:t>
      </w:r>
      <w:r w:rsidRPr="00FC12BC">
        <w:rPr>
          <w:color w:val="0E101A"/>
          <w:lang w:val="en-US"/>
        </w:rPr>
        <w:t> </w:t>
      </w:r>
    </w:p>
    <w:p w14:paraId="57BCA7E9" w14:textId="77777777" w:rsidR="0050692F" w:rsidRDefault="0050692F" w:rsidP="0050692F">
      <w:pPr>
        <w:pStyle w:val="NormlWeb"/>
        <w:jc w:val="both"/>
        <w:rPr>
          <w:color w:val="0E101A"/>
          <w:lang w:val="en-US"/>
        </w:rPr>
      </w:pPr>
      <w:r w:rsidRPr="00FC12BC">
        <w:rPr>
          <w:color w:val="0E101A"/>
          <w:lang w:val="en-US"/>
        </w:rPr>
        <w:t xml:space="preserve">For the analysis, the “similarity analysis” (or also called as COCO, Component-based Object Comparison for Objectivity) technique was used, where the countries were the objects, and the search term expressions were the attributes. </w:t>
      </w:r>
    </w:p>
    <w:p w14:paraId="7B8283F0" w14:textId="77777777" w:rsidR="0050692F" w:rsidRDefault="0050692F" w:rsidP="0050692F">
      <w:pPr>
        <w:pStyle w:val="NormlWeb"/>
        <w:jc w:val="both"/>
        <w:rPr>
          <w:color w:val="0E101A"/>
          <w:lang w:val="en-US"/>
        </w:rPr>
      </w:pPr>
      <w:r w:rsidRPr="00FC12BC">
        <w:rPr>
          <w:color w:val="0E101A"/>
          <w:lang w:val="en-US"/>
        </w:rPr>
        <w:t>The research concluded the FIFA video game is popular enough to organize the event in Hungary. In the ranking, Hungary became to be the 5th of fifteen countries, means only four countries had better frame conditions to organize the next qualification round.</w:t>
      </w:r>
      <w:r>
        <w:rPr>
          <w:color w:val="0E101A"/>
          <w:lang w:val="en-US"/>
        </w:rPr>
        <w:t xml:space="preserve"> </w:t>
      </w:r>
    </w:p>
    <w:p w14:paraId="4E278D75" w14:textId="78143E1F" w:rsidR="0050692F" w:rsidRPr="00FC12BC" w:rsidRDefault="0050692F" w:rsidP="0050692F">
      <w:pPr>
        <w:pStyle w:val="NormlWeb"/>
        <w:jc w:val="both"/>
        <w:rPr>
          <w:color w:val="0E101A"/>
          <w:lang w:val="en-US"/>
        </w:rPr>
      </w:pPr>
      <w:r>
        <w:rPr>
          <w:color w:val="0E101A"/>
          <w:lang w:val="en-US"/>
        </w:rPr>
        <w:t xml:space="preserve">This paper concludes, the Google Trend Statistic based market analysis – applied for the organization of </w:t>
      </w:r>
      <w:r w:rsidRPr="00FC12BC">
        <w:rPr>
          <w:color w:val="0E101A"/>
          <w:lang w:val="en-US"/>
        </w:rPr>
        <w:t>FIFA World Cup</w:t>
      </w:r>
      <w:r w:rsidRPr="0076222C">
        <w:rPr>
          <w:color w:val="0E101A"/>
          <w:lang w:val="en-US"/>
        </w:rPr>
        <w:t xml:space="preserve"> </w:t>
      </w:r>
      <w:r w:rsidRPr="00FC12BC">
        <w:rPr>
          <w:color w:val="0E101A"/>
          <w:lang w:val="en-US"/>
        </w:rPr>
        <w:t>qualification round</w:t>
      </w:r>
      <w:r>
        <w:rPr>
          <w:color w:val="0E101A"/>
          <w:lang w:val="en-US"/>
        </w:rPr>
        <w:t xml:space="preserve"> in Hungary as an example – is an effective decision-making technique.</w:t>
      </w:r>
    </w:p>
    <w:p w14:paraId="52F1EFCA" w14:textId="6F365925" w:rsidR="0050692F" w:rsidRDefault="0050692F">
      <w:pPr>
        <w:widowControl/>
        <w:suppressAutoHyphens w:val="0"/>
        <w:spacing w:after="200" w:line="276" w:lineRule="auto"/>
        <w:rPr>
          <w:rFonts w:eastAsia="Times New Roman" w:cs="Times New Roman"/>
          <w:shd w:val="clear" w:color="auto" w:fill="FFFFFF"/>
          <w:lang w:val="en-US"/>
        </w:rPr>
      </w:pPr>
      <w:r>
        <w:rPr>
          <w:shd w:val="clear" w:color="auto" w:fill="FFFFFF"/>
          <w:lang w:val="en-US"/>
        </w:rPr>
        <w:br w:type="page"/>
      </w:r>
    </w:p>
    <w:p w14:paraId="099AAC87" w14:textId="25A5D4AE" w:rsidR="00AE0A2E" w:rsidRPr="0050692F" w:rsidRDefault="0050692F" w:rsidP="000534FB">
      <w:pPr>
        <w:pStyle w:val="Cmsor1"/>
        <w:rPr>
          <w:shd w:val="clear" w:color="auto" w:fill="FFFFFF"/>
          <w:lang w:val="en-GB"/>
        </w:rPr>
      </w:pPr>
      <w:r>
        <w:rPr>
          <w:shd w:val="clear" w:color="auto" w:fill="FFFFFF"/>
          <w:lang w:val="en-GB"/>
        </w:rPr>
        <w:lastRenderedPageBreak/>
        <w:t>Introduction</w:t>
      </w:r>
    </w:p>
    <w:p w14:paraId="0A0931F6" w14:textId="36FD8F91" w:rsidR="000956A3" w:rsidRPr="000956A3" w:rsidRDefault="000956A3" w:rsidP="000956A3">
      <w:pPr>
        <w:pStyle w:val="Bekezd"/>
        <w:rPr>
          <w:sz w:val="24"/>
          <w:shd w:val="clear" w:color="auto" w:fill="FFFFFF"/>
          <w:lang w:val="en-GB"/>
        </w:rPr>
      </w:pPr>
      <w:r w:rsidRPr="000956A3">
        <w:rPr>
          <w:sz w:val="24"/>
          <w:shd w:val="clear" w:color="auto" w:fill="FFFFFF"/>
          <w:lang w:val="en-GB"/>
        </w:rPr>
        <w:t xml:space="preserve">In our publication, we would like to provide a method for decision preparation in the absence of sales data. To demonstrate this, we rely on </w:t>
      </w:r>
      <w:r w:rsidR="006B5AB0" w:rsidRPr="000956A3">
        <w:rPr>
          <w:sz w:val="24"/>
          <w:shd w:val="clear" w:color="auto" w:fill="FFFFFF"/>
          <w:lang w:val="en-GB"/>
        </w:rPr>
        <w:t>previous research</w:t>
      </w:r>
      <w:r w:rsidRPr="000956A3">
        <w:rPr>
          <w:sz w:val="24"/>
          <w:shd w:val="clear" w:color="auto" w:fill="FFFFFF"/>
          <w:lang w:val="en-GB"/>
        </w:rPr>
        <w:t>, in which the question to be investigated was "Is it worth organizing one of the qualification rounds of the FIFA Virtual Football World Cup, which is part of a well-proven international series of events, in Hungary?" Would there be interest in it, could the event become profitable.</w:t>
      </w:r>
    </w:p>
    <w:p w14:paraId="0DD96AE6" w14:textId="31ECB1CB" w:rsidR="00AE0A2E" w:rsidRDefault="000956A3" w:rsidP="000956A3">
      <w:pPr>
        <w:pStyle w:val="Bekezd"/>
        <w:rPr>
          <w:sz w:val="24"/>
          <w:shd w:val="clear" w:color="auto" w:fill="FFFFFF"/>
          <w:lang w:val="en-GB"/>
        </w:rPr>
      </w:pPr>
      <w:r w:rsidRPr="000956A3">
        <w:rPr>
          <w:sz w:val="24"/>
          <w:shd w:val="clear" w:color="auto" w:fill="FFFFFF"/>
          <w:lang w:val="en-GB"/>
        </w:rPr>
        <w:t>The FIFA series is the most popular e-sports game in the world. Our hypothesis based on our experience was YES, since the game is popular in our country, the aggregate interest in the game is sufficiently high. Popularity means business potential, it primarily attracts endemic companies, sponsors, and fans. Our goal was to investigate the popularity of the game in Hungary. Finding an answer to the question raised during the business planning, according to which event organization would be profitable for Hungary? The 14 countries whose competitors reached the finals in the last three years were included in the investigation. We added Hungary to these. As a result of our research, we want to create a ranking of the popularity of the FIFA game, which will show how relatively popular this game is in our country.</w:t>
      </w:r>
    </w:p>
    <w:p w14:paraId="606D992D" w14:textId="427BB552" w:rsidR="00B65170" w:rsidRDefault="00030262" w:rsidP="000956A3">
      <w:pPr>
        <w:pStyle w:val="Bekezd"/>
        <w:rPr>
          <w:sz w:val="24"/>
          <w:shd w:val="clear" w:color="auto" w:fill="FFFFFF"/>
          <w:lang w:val="en-GB"/>
        </w:rPr>
      </w:pPr>
      <w:r w:rsidRPr="00030262">
        <w:rPr>
          <w:sz w:val="24"/>
          <w:shd w:val="clear" w:color="auto" w:fill="FFFFFF"/>
          <w:lang w:val="en-GB"/>
        </w:rPr>
        <w:t>The aim of the investigation was to find out whether it is worth holding an internationally recognized event in Hungary for a qualifying round of the Play</w:t>
      </w:r>
      <w:r>
        <w:rPr>
          <w:sz w:val="24"/>
          <w:shd w:val="clear" w:color="auto" w:fill="FFFFFF"/>
          <w:lang w:val="en-GB"/>
        </w:rPr>
        <w:t>S</w:t>
      </w:r>
      <w:r w:rsidRPr="00030262">
        <w:rPr>
          <w:sz w:val="24"/>
          <w:shd w:val="clear" w:color="auto" w:fill="FFFFFF"/>
          <w:lang w:val="en-GB"/>
        </w:rPr>
        <w:t>tation game FIFA World Cup. However, game purchase data - from which the actual demand could have been assessed - was not available. Instead, we could rely on Google searches for research, which we think shows how popular a game is in selected countries.</w:t>
      </w:r>
    </w:p>
    <w:p w14:paraId="224D1F8A" w14:textId="010E423A" w:rsidR="00030262" w:rsidRDefault="00030262" w:rsidP="000956A3">
      <w:pPr>
        <w:pStyle w:val="Bekezd"/>
        <w:rPr>
          <w:sz w:val="24"/>
          <w:shd w:val="clear" w:color="auto" w:fill="FFFFFF"/>
          <w:lang w:val="en-GB"/>
        </w:rPr>
      </w:pPr>
      <w:r w:rsidRPr="00030262">
        <w:rPr>
          <w:sz w:val="24"/>
          <w:shd w:val="clear" w:color="auto" w:fill="FFFFFF"/>
          <w:lang w:val="en-GB"/>
        </w:rPr>
        <w:t>The Object/Attribute Matrix includes as objects the 14 countries whose competitors have reached the finals in the last three years. To these we added Hungary.</w:t>
      </w:r>
    </w:p>
    <w:p w14:paraId="1B0F4CB7" w14:textId="644B531A" w:rsidR="00030262" w:rsidRDefault="00030262" w:rsidP="000956A3">
      <w:pPr>
        <w:pStyle w:val="Bekezd"/>
        <w:rPr>
          <w:sz w:val="24"/>
          <w:shd w:val="clear" w:color="auto" w:fill="FFFFFF"/>
          <w:lang w:val="en-GB"/>
        </w:rPr>
      </w:pPr>
      <w:r w:rsidRPr="00030262">
        <w:rPr>
          <w:sz w:val="24"/>
          <w:shd w:val="clear" w:color="auto" w:fill="FFFFFF"/>
          <w:lang w:val="en-GB"/>
        </w:rPr>
        <w:t>As attributes, seven language-independent keyword search terms - Sony, Play</w:t>
      </w:r>
      <w:r>
        <w:rPr>
          <w:sz w:val="24"/>
          <w:shd w:val="clear" w:color="auto" w:fill="FFFFFF"/>
          <w:lang w:val="en-GB"/>
        </w:rPr>
        <w:t>S</w:t>
      </w:r>
      <w:r w:rsidRPr="00030262">
        <w:rPr>
          <w:sz w:val="24"/>
          <w:shd w:val="clear" w:color="auto" w:fill="FFFFFF"/>
          <w:lang w:val="en-GB"/>
        </w:rPr>
        <w:t>tation, Play</w:t>
      </w:r>
      <w:r>
        <w:rPr>
          <w:sz w:val="24"/>
          <w:shd w:val="clear" w:color="auto" w:fill="FFFFFF"/>
          <w:lang w:val="en-GB"/>
        </w:rPr>
        <w:t>S</w:t>
      </w:r>
      <w:r w:rsidRPr="00030262">
        <w:rPr>
          <w:sz w:val="24"/>
          <w:shd w:val="clear" w:color="auto" w:fill="FFFFFF"/>
          <w:lang w:val="en-GB"/>
        </w:rPr>
        <w:t>tation 4, FIFA, FIFA15, EA, E</w:t>
      </w:r>
      <w:r>
        <w:rPr>
          <w:sz w:val="24"/>
          <w:shd w:val="clear" w:color="auto" w:fill="FFFFFF"/>
          <w:lang w:val="en-GB"/>
        </w:rPr>
        <w:t>A</w:t>
      </w:r>
      <w:r w:rsidRPr="00030262">
        <w:rPr>
          <w:sz w:val="24"/>
          <w:shd w:val="clear" w:color="auto" w:fill="FFFFFF"/>
          <w:lang w:val="en-GB"/>
        </w:rPr>
        <w:t xml:space="preserve"> Sports - that were relevant to the topic were selected as attributes, i.e.</w:t>
      </w:r>
      <w:r>
        <w:rPr>
          <w:sz w:val="24"/>
          <w:shd w:val="clear" w:color="auto" w:fill="FFFFFF"/>
          <w:lang w:val="en-GB"/>
        </w:rPr>
        <w:t>,</w:t>
      </w:r>
      <w:r w:rsidRPr="00030262">
        <w:rPr>
          <w:sz w:val="24"/>
          <w:shd w:val="clear" w:color="auto" w:fill="FFFFFF"/>
          <w:lang w:val="en-GB"/>
        </w:rPr>
        <w:t xml:space="preserve"> with the same spelling in all countries, for which data could be successfully extracted for countries from Google Trends.</w:t>
      </w:r>
    </w:p>
    <w:p w14:paraId="06FCA4E0" w14:textId="77777777" w:rsidR="00030262" w:rsidRPr="00030262" w:rsidRDefault="00030262" w:rsidP="006B5AB0">
      <w:pPr>
        <w:pStyle w:val="Bekezd"/>
        <w:numPr>
          <w:ilvl w:val="0"/>
          <w:numId w:val="19"/>
        </w:numPr>
        <w:rPr>
          <w:sz w:val="24"/>
          <w:shd w:val="clear" w:color="auto" w:fill="FFFFFF"/>
          <w:lang w:val="en-GB"/>
        </w:rPr>
      </w:pPr>
      <w:r w:rsidRPr="00030262">
        <w:rPr>
          <w:sz w:val="24"/>
          <w:shd w:val="clear" w:color="auto" w:fill="FFFFFF"/>
          <w:lang w:val="en-GB"/>
        </w:rPr>
        <w:t>Method: Benchmarking + COCO Y0</w:t>
      </w:r>
    </w:p>
    <w:p w14:paraId="254DDF99" w14:textId="49F43C11" w:rsidR="00030262" w:rsidRPr="00030262" w:rsidRDefault="00030262" w:rsidP="006B5AB0">
      <w:pPr>
        <w:pStyle w:val="Bekezd"/>
        <w:numPr>
          <w:ilvl w:val="0"/>
          <w:numId w:val="19"/>
        </w:numPr>
        <w:rPr>
          <w:sz w:val="24"/>
          <w:shd w:val="clear" w:color="auto" w:fill="FFFFFF"/>
          <w:lang w:val="en-GB"/>
        </w:rPr>
      </w:pPr>
      <w:r w:rsidRPr="00030262">
        <w:rPr>
          <w:sz w:val="24"/>
          <w:shd w:val="clear" w:color="auto" w:fill="FFFFFF"/>
          <w:lang w:val="en-GB"/>
        </w:rPr>
        <w:t>Objects: the 15 countries</w:t>
      </w:r>
    </w:p>
    <w:p w14:paraId="64CD5DA1" w14:textId="3145EF3D" w:rsidR="00B65170" w:rsidRPr="0050692F" w:rsidRDefault="00030262" w:rsidP="006B5AB0">
      <w:pPr>
        <w:pStyle w:val="Bekezd"/>
        <w:numPr>
          <w:ilvl w:val="0"/>
          <w:numId w:val="19"/>
        </w:numPr>
        <w:rPr>
          <w:sz w:val="24"/>
          <w:shd w:val="clear" w:color="auto" w:fill="FFFFFF"/>
          <w:lang w:val="en-GB"/>
        </w:rPr>
      </w:pPr>
      <w:r w:rsidRPr="00030262">
        <w:rPr>
          <w:sz w:val="24"/>
          <w:shd w:val="clear" w:color="auto" w:fill="FFFFFF"/>
          <w:lang w:val="en-GB"/>
        </w:rPr>
        <w:t>Attributes: the 6 search terms</w:t>
      </w:r>
      <w:r>
        <w:rPr>
          <w:sz w:val="24"/>
          <w:shd w:val="clear" w:color="auto" w:fill="FFFFFF"/>
          <w:lang w:val="en-GB"/>
        </w:rPr>
        <w:t xml:space="preserve"> in Google Trends</w:t>
      </w:r>
      <w:r w:rsidRPr="00030262">
        <w:rPr>
          <w:sz w:val="24"/>
          <w:shd w:val="clear" w:color="auto" w:fill="FFFFFF"/>
          <w:lang w:val="en-GB"/>
        </w:rPr>
        <w:t>.</w:t>
      </w:r>
    </w:p>
    <w:p w14:paraId="358DD1A4" w14:textId="372EC34F" w:rsidR="00B65170" w:rsidRPr="0050692F" w:rsidRDefault="00030262" w:rsidP="00B65170">
      <w:pPr>
        <w:pStyle w:val="Bekezd"/>
        <w:rPr>
          <w:sz w:val="24"/>
          <w:shd w:val="clear" w:color="auto" w:fill="FFFFFF"/>
          <w:lang w:val="en-GB"/>
        </w:rPr>
      </w:pPr>
      <w:r w:rsidRPr="00030262">
        <w:rPr>
          <w:sz w:val="24"/>
          <w:shd w:val="clear" w:color="auto" w:fill="FFFFFF"/>
          <w:lang w:val="en-GB"/>
        </w:rPr>
        <w:t>The data thus defined is placed in the object/attribute matrix. We have used ordinal numbers to indicate how much each term is in demand in that country compared to others.</w:t>
      </w:r>
    </w:p>
    <w:p w14:paraId="7DA8890E" w14:textId="4191D729" w:rsidR="00030262" w:rsidRPr="00030262" w:rsidRDefault="00030262" w:rsidP="00030262">
      <w:pPr>
        <w:pStyle w:val="Bekezd"/>
        <w:rPr>
          <w:sz w:val="24"/>
          <w:shd w:val="clear" w:color="auto" w:fill="FFFFFF"/>
          <w:lang w:val="en-GB"/>
        </w:rPr>
      </w:pPr>
      <w:r w:rsidRPr="00030262">
        <w:rPr>
          <w:sz w:val="24"/>
          <w:shd w:val="clear" w:color="auto" w:fill="FFFFFF"/>
          <w:lang w:val="en-GB"/>
        </w:rPr>
        <w:t xml:space="preserve">As a result of the analysis, which was carried out </w:t>
      </w:r>
      <w:r w:rsidR="006B5AB0" w:rsidRPr="00030262">
        <w:rPr>
          <w:sz w:val="24"/>
          <w:shd w:val="clear" w:color="auto" w:fill="FFFFFF"/>
          <w:lang w:val="en-GB"/>
        </w:rPr>
        <w:t>based on</w:t>
      </w:r>
      <w:r w:rsidRPr="00030262">
        <w:rPr>
          <w:sz w:val="24"/>
          <w:shd w:val="clear" w:color="auto" w:fill="FFFFFF"/>
          <w:lang w:val="en-GB"/>
        </w:rPr>
        <w:t xml:space="preserve"> the principle that each country is different from the same principle, it can be concluded that Hungary finished in the first third of the set, that is, in 5th place out of 15 countries. </w:t>
      </w:r>
    </w:p>
    <w:p w14:paraId="492841C1" w14:textId="459EE2EF" w:rsidR="00B65170" w:rsidRPr="0050692F" w:rsidRDefault="00030262" w:rsidP="00030262">
      <w:pPr>
        <w:pStyle w:val="Bekezd"/>
        <w:rPr>
          <w:sz w:val="24"/>
          <w:shd w:val="clear" w:color="auto" w:fill="FFFFFF"/>
          <w:lang w:val="en-GB"/>
        </w:rPr>
      </w:pPr>
      <w:r w:rsidRPr="00030262">
        <w:rPr>
          <w:sz w:val="24"/>
          <w:shd w:val="clear" w:color="auto" w:fill="FFFFFF"/>
          <w:lang w:val="en-GB"/>
        </w:rPr>
        <w:t>The research proved that there is a sufficiently high aggregate interest in the FIFA game, which proves the popularity of Hungary in the country.</w:t>
      </w:r>
    </w:p>
    <w:p w14:paraId="2533C907" w14:textId="77777777" w:rsidR="00B65170" w:rsidRPr="0050692F" w:rsidRDefault="00B65170" w:rsidP="000956A3">
      <w:pPr>
        <w:pStyle w:val="Bekezd"/>
        <w:rPr>
          <w:sz w:val="24"/>
          <w:shd w:val="clear" w:color="auto" w:fill="FFFFFF"/>
          <w:lang w:val="en-GB"/>
        </w:rPr>
      </w:pPr>
    </w:p>
    <w:p w14:paraId="521D03BA" w14:textId="44E7C5B9" w:rsidR="000956A3" w:rsidRDefault="000956A3" w:rsidP="000956A3">
      <w:pPr>
        <w:pStyle w:val="Cmsor1"/>
        <w:rPr>
          <w:shd w:val="clear" w:color="auto" w:fill="FFFFFF"/>
          <w:lang w:val="en-GB"/>
        </w:rPr>
      </w:pPr>
      <w:r>
        <w:rPr>
          <w:shd w:val="clear" w:color="auto" w:fill="FFFFFF"/>
          <w:lang w:val="en-GB"/>
        </w:rPr>
        <w:lastRenderedPageBreak/>
        <w:t>Literature</w:t>
      </w:r>
    </w:p>
    <w:p w14:paraId="25CF1EDD" w14:textId="6C0C21A4" w:rsidR="00227A4F" w:rsidRDefault="00227A4F" w:rsidP="00227A4F">
      <w:pPr>
        <w:jc w:val="both"/>
        <w:rPr>
          <w:lang w:val="en-GB"/>
        </w:rPr>
      </w:pPr>
      <w:r w:rsidRPr="00227A4F">
        <w:rPr>
          <w:lang w:val="en-GB"/>
        </w:rPr>
        <w:t>The two special branches of data mining are text mining and web mining. Text mining refers to the extraction of knowledge from unstructured or slightly structured text files that was only indirectly hidden in the document file before processing.</w:t>
      </w:r>
      <w:r>
        <w:rPr>
          <w:lang w:val="en-GB"/>
        </w:rPr>
        <w:t xml:space="preserve"> </w:t>
      </w:r>
      <w:r w:rsidRPr="00227A4F">
        <w:rPr>
          <w:lang w:val="en-GB"/>
        </w:rPr>
        <w:t>Data mining is looking for solutions to unstructured problems because we typically look for answers to questions, we can't even ask, which is why we use machine learning. In text mining Unstructured text files are the starting point. The purpose of transforming data is to extract additional data that is valuable to the user.</w:t>
      </w:r>
      <w:r w:rsidRPr="00F85AC5">
        <w:rPr>
          <w:rStyle w:val="Lbjegyzet-hivatkozs"/>
        </w:rPr>
        <w:footnoteReference w:id="1"/>
      </w:r>
    </w:p>
    <w:p w14:paraId="0A991BE2" w14:textId="69F4A613" w:rsidR="00227A4F" w:rsidRDefault="00777080" w:rsidP="00777080">
      <w:pPr>
        <w:jc w:val="both"/>
        <w:rPr>
          <w:lang w:val="en-GB"/>
        </w:rPr>
      </w:pPr>
      <w:r w:rsidRPr="00777080">
        <w:rPr>
          <w:lang w:val="en-GB"/>
        </w:rPr>
        <w:t>The two special branches of data mining are text mining and web mining. Text mining refers to the extraction of knowledge from unstructured or slightly structured text files that was only indirectly hidden in the document file before processing.</w:t>
      </w:r>
      <w:r>
        <w:rPr>
          <w:lang w:val="en-GB"/>
        </w:rPr>
        <w:t xml:space="preserve"> </w:t>
      </w:r>
      <w:r w:rsidRPr="00777080">
        <w:rPr>
          <w:lang w:val="en-GB"/>
        </w:rPr>
        <w:t>Data mining is looking for solutions to unstructured problems because we typically look for answers to questions</w:t>
      </w:r>
      <w:r>
        <w:rPr>
          <w:lang w:val="en-GB"/>
        </w:rPr>
        <w:t>,</w:t>
      </w:r>
      <w:r w:rsidRPr="00777080">
        <w:rPr>
          <w:lang w:val="en-GB"/>
        </w:rPr>
        <w:t xml:space="preserve"> we can't even ask, which is why we use machine learning.  In text mining Unstructured text files are the starting point. The purpose of transforming data is to extract additional data that is valuable to the user.</w:t>
      </w:r>
      <w:r w:rsidRPr="0050692F">
        <w:rPr>
          <w:rStyle w:val="Lbjegyzet-hivatkozs"/>
          <w:lang w:val="en-GB"/>
        </w:rPr>
        <w:footnoteReference w:id="2"/>
      </w:r>
    </w:p>
    <w:p w14:paraId="69940383" w14:textId="55CE7316" w:rsidR="00777080" w:rsidRDefault="005E53F0" w:rsidP="00777080">
      <w:pPr>
        <w:jc w:val="both"/>
        <w:rPr>
          <w:lang w:val="en-GB"/>
        </w:rPr>
      </w:pPr>
      <w:r w:rsidRPr="005E53F0">
        <w:rPr>
          <w:lang w:val="en-GB"/>
        </w:rPr>
        <w:t xml:space="preserve">Data quality assurance can be revealed using data mining techniques, which can also be used to support the data cleaning process. </w:t>
      </w:r>
      <w:r w:rsidRPr="0050692F">
        <w:rPr>
          <w:rStyle w:val="Lbjegyzet-hivatkozs"/>
          <w:lang w:val="en-GB"/>
        </w:rPr>
        <w:footnoteReference w:id="3"/>
      </w:r>
    </w:p>
    <w:p w14:paraId="5A317298" w14:textId="79D42356" w:rsidR="0059596E" w:rsidRDefault="0059596E" w:rsidP="0059596E">
      <w:pPr>
        <w:jc w:val="both"/>
        <w:rPr>
          <w:lang w:val="en-GB"/>
        </w:rPr>
      </w:pPr>
      <w:r w:rsidRPr="0059596E">
        <w:rPr>
          <w:lang w:val="en-GB"/>
        </w:rPr>
        <w:t>"The expert system is part of artificial intelligence research, it aims to encapsulate human expertise in source code, to use expert knowledge independently of person, space and time. A procedure that allows the consequences of arbitrary factors relationships (state combinations) to be treated in computational form by an intuitive/combinatorial or similarity-based inductive/automatically produced system of relationships.</w:t>
      </w:r>
      <w:r>
        <w:rPr>
          <w:lang w:val="en-GB"/>
        </w:rPr>
        <w:t xml:space="preserve"> </w:t>
      </w:r>
      <w:r w:rsidRPr="0059596E">
        <w:rPr>
          <w:lang w:val="en-GB"/>
        </w:rPr>
        <w:t>The similarity analysis or decision support system is the expert system, CBR, CRM, abduction, JOKER, COCO, induction, WAM, knowledge-based/knowledge-based system, benchmarking, BSC, fuzzy system, neural net."</w:t>
      </w:r>
      <w:r w:rsidRPr="0050692F">
        <w:rPr>
          <w:rStyle w:val="Lbjegyzet-hivatkozs"/>
          <w:iCs/>
          <w:lang w:val="en-GB" w:eastAsia="hu-HU"/>
        </w:rPr>
        <w:footnoteReference w:id="4"/>
      </w:r>
    </w:p>
    <w:p w14:paraId="3606274F" w14:textId="214B1B88" w:rsidR="0059596E" w:rsidRDefault="0059596E" w:rsidP="0059596E">
      <w:pPr>
        <w:jc w:val="both"/>
        <w:rPr>
          <w:iCs/>
          <w:lang w:val="en-GB"/>
        </w:rPr>
      </w:pPr>
      <w:r w:rsidRPr="0059596E">
        <w:rPr>
          <w:iCs/>
          <w:lang w:val="en-GB"/>
        </w:rPr>
        <w:t xml:space="preserve">The model from which we expect "the </w:t>
      </w:r>
      <w:proofErr w:type="gramStart"/>
      <w:r w:rsidRPr="0059596E">
        <w:rPr>
          <w:iCs/>
          <w:lang w:val="en-GB"/>
        </w:rPr>
        <w:t>most "Good"</w:t>
      </w:r>
      <w:proofErr w:type="gramEnd"/>
      <w:r w:rsidRPr="0059596E">
        <w:rPr>
          <w:iCs/>
          <w:lang w:val="en-GB"/>
        </w:rPr>
        <w:t xml:space="preserve"> is the right one. However, this solution does not </w:t>
      </w:r>
      <w:proofErr w:type="gramStart"/>
      <w:r w:rsidRPr="0059596E">
        <w:rPr>
          <w:iCs/>
          <w:lang w:val="en-GB"/>
        </w:rPr>
        <w:t>take into account</w:t>
      </w:r>
      <w:proofErr w:type="gramEnd"/>
      <w:r w:rsidRPr="0059596E">
        <w:rPr>
          <w:iCs/>
          <w:lang w:val="en-GB"/>
        </w:rPr>
        <w:t xml:space="preserve"> the social, economic goals of mode</w:t>
      </w:r>
      <w:r>
        <w:rPr>
          <w:iCs/>
          <w:lang w:val="en-GB"/>
        </w:rPr>
        <w:t>l</w:t>
      </w:r>
      <w:r w:rsidRPr="0059596E">
        <w:rPr>
          <w:iCs/>
          <w:lang w:val="en-GB"/>
        </w:rPr>
        <w:t>ling, which may be subjective," but the main aspect to be followed is the general principle of balance creation and preservation."</w:t>
      </w:r>
      <w:r w:rsidRPr="0050692F">
        <w:rPr>
          <w:rStyle w:val="Lbjegyzet-hivatkozs"/>
          <w:iCs/>
          <w:lang w:val="en-GB"/>
        </w:rPr>
        <w:footnoteReference w:id="5"/>
      </w:r>
    </w:p>
    <w:p w14:paraId="251EBF5E" w14:textId="4390E31A" w:rsidR="0059596E" w:rsidRDefault="00C76D5F" w:rsidP="007A5593">
      <w:pPr>
        <w:jc w:val="both"/>
        <w:rPr>
          <w:iCs/>
          <w:lang w:val="en-GB"/>
        </w:rPr>
      </w:pPr>
      <w:r w:rsidRPr="00C76D5F">
        <w:rPr>
          <w:iCs/>
          <w:lang w:val="en-GB"/>
        </w:rPr>
        <w:t>Online decision support can also be a tool for democratizing the information society since it is used for data and processing methods</w:t>
      </w:r>
      <w:r w:rsidR="007A5593">
        <w:rPr>
          <w:iCs/>
          <w:lang w:val="en-GB"/>
        </w:rPr>
        <w:t>.</w:t>
      </w:r>
      <w:r w:rsidRPr="00C76D5F">
        <w:rPr>
          <w:iCs/>
          <w:lang w:val="en-GB"/>
        </w:rPr>
        <w:t xml:space="preserve"> Access also gives network citizens the freedom to think (further), (with all the benefits and expected conflicts of this)."</w:t>
      </w:r>
      <w:r w:rsidR="0059596E" w:rsidRPr="0050692F">
        <w:rPr>
          <w:rStyle w:val="Lbjegyzet-hivatkozs"/>
          <w:iCs/>
          <w:lang w:val="en-GB"/>
        </w:rPr>
        <w:footnoteReference w:id="6"/>
      </w:r>
    </w:p>
    <w:p w14:paraId="49AE4756" w14:textId="583F5985" w:rsidR="0059596E" w:rsidRDefault="007A5593" w:rsidP="007A5593">
      <w:pPr>
        <w:jc w:val="both"/>
        <w:rPr>
          <w:iCs/>
          <w:lang w:val="en-GB"/>
        </w:rPr>
      </w:pPr>
      <w:r w:rsidRPr="007A5593">
        <w:rPr>
          <w:iCs/>
          <w:lang w:val="en-GB"/>
        </w:rPr>
        <w:t>Similarity analysis is a synthesis of the mathematical apparatuses recognized so far, at the same time mathematical statistics (e.g.</w:t>
      </w:r>
      <w:r>
        <w:rPr>
          <w:iCs/>
          <w:lang w:val="en-GB"/>
        </w:rPr>
        <w:t>,</w:t>
      </w:r>
      <w:r w:rsidRPr="007A5593">
        <w:rPr>
          <w:iCs/>
          <w:lang w:val="en-GB"/>
        </w:rPr>
        <w:t xml:space="preserve"> regression calculus), operations research (e.g.</w:t>
      </w:r>
      <w:r>
        <w:rPr>
          <w:iCs/>
          <w:lang w:val="en-GB"/>
        </w:rPr>
        <w:t>,</w:t>
      </w:r>
      <w:r w:rsidRPr="007A5593">
        <w:rPr>
          <w:iCs/>
          <w:lang w:val="en-GB"/>
        </w:rPr>
        <w:t xml:space="preserve"> </w:t>
      </w:r>
      <w:proofErr w:type="spellStart"/>
      <w:r w:rsidRPr="007A5593">
        <w:rPr>
          <w:iCs/>
          <w:lang w:val="en-GB"/>
        </w:rPr>
        <w:t>nLP</w:t>
      </w:r>
      <w:proofErr w:type="spellEnd"/>
      <w:r w:rsidRPr="007A5593">
        <w:rPr>
          <w:iCs/>
          <w:lang w:val="en-GB"/>
        </w:rPr>
        <w:t>), artificial neural network, decision tree, expert system".</w:t>
      </w:r>
      <w:r w:rsidR="0059596E" w:rsidRPr="0050692F">
        <w:rPr>
          <w:rStyle w:val="Lbjegyzet-hivatkozs"/>
          <w:lang w:val="en-GB"/>
        </w:rPr>
        <w:footnoteReference w:id="7"/>
      </w:r>
    </w:p>
    <w:p w14:paraId="1E871513" w14:textId="30854DE8" w:rsidR="0059596E" w:rsidRDefault="007A5593" w:rsidP="0059596E">
      <w:pPr>
        <w:jc w:val="both"/>
        <w:rPr>
          <w:lang w:val="en-GB"/>
        </w:rPr>
      </w:pPr>
      <w:r w:rsidRPr="007A5593">
        <w:rPr>
          <w:lang w:val="en-GB"/>
        </w:rPr>
        <w:t>Similarity analysis is a machine version of human case-based inference logics, as well as a possible tool for automating intuition, objective automatic monitoring of balance. In the context of the similarity analysis, quite "bizarre" questions can also be investigated.</w:t>
      </w:r>
      <w:r>
        <w:rPr>
          <w:lang w:val="en-GB"/>
        </w:rPr>
        <w:t xml:space="preserve"> </w:t>
      </w:r>
      <w:r w:rsidRPr="007A5593">
        <w:rPr>
          <w:lang w:val="en-GB"/>
        </w:rPr>
        <w:t>"The data assets that already exist today and could potentially be further developed can be complemented by appropriate mathematical methods (cf. similarity analysis, case-based inference) and (online) IT solutions that fit workflows."</w:t>
      </w:r>
      <w:r>
        <w:rPr>
          <w:lang w:val="en-GB"/>
        </w:rPr>
        <w:t xml:space="preserve"> </w:t>
      </w:r>
      <w:r w:rsidR="0059596E" w:rsidRPr="0050692F">
        <w:rPr>
          <w:rStyle w:val="Lbjegyzet-hivatkozs"/>
          <w:lang w:val="en-GB"/>
        </w:rPr>
        <w:footnoteReference w:id="8"/>
      </w:r>
    </w:p>
    <w:p w14:paraId="0EC0C937" w14:textId="795BCEE4" w:rsidR="00AE0A2E" w:rsidRDefault="000956A3" w:rsidP="000956A3">
      <w:pPr>
        <w:pStyle w:val="Cmsor1"/>
        <w:rPr>
          <w:shd w:val="clear" w:color="auto" w:fill="FFFFFF"/>
          <w:lang w:val="en-GB"/>
        </w:rPr>
      </w:pPr>
      <w:r>
        <w:rPr>
          <w:shd w:val="clear" w:color="auto" w:fill="FFFFFF"/>
          <w:lang w:val="en-GB"/>
        </w:rPr>
        <w:lastRenderedPageBreak/>
        <w:t>Data and methods</w:t>
      </w:r>
    </w:p>
    <w:p w14:paraId="6F456C89" w14:textId="1EB91D27" w:rsidR="00AE0A2E" w:rsidRDefault="00E9226A" w:rsidP="00AE0A2E">
      <w:pPr>
        <w:pStyle w:val="Bekezd"/>
        <w:rPr>
          <w:sz w:val="24"/>
          <w:lang w:val="en-GB"/>
        </w:rPr>
      </w:pPr>
      <w:r w:rsidRPr="00E9226A">
        <w:rPr>
          <w:sz w:val="24"/>
          <w:lang w:val="en-GB"/>
        </w:rPr>
        <w:t>To analy</w:t>
      </w:r>
      <w:r>
        <w:rPr>
          <w:sz w:val="24"/>
          <w:lang w:val="en-GB"/>
        </w:rPr>
        <w:t>s</w:t>
      </w:r>
      <w:r w:rsidRPr="00E9226A">
        <w:rPr>
          <w:sz w:val="24"/>
          <w:lang w:val="en-GB"/>
        </w:rPr>
        <w:t>e the popularity of the FIFA Play</w:t>
      </w:r>
      <w:r>
        <w:rPr>
          <w:sz w:val="24"/>
          <w:lang w:val="en-GB"/>
        </w:rPr>
        <w:t>S</w:t>
      </w:r>
      <w:r w:rsidRPr="00E9226A">
        <w:rPr>
          <w:sz w:val="24"/>
          <w:lang w:val="en-GB"/>
        </w:rPr>
        <w:t>tation game, similarity analysis - which is a decision support technique based on text mining - and keyword research were applied, since sales data were not available. The frequency of occurrence of relevant search terms related to the FIFA virtual football video game allows us to infer the popularity of the game in the given time interval.</w:t>
      </w:r>
    </w:p>
    <w:p w14:paraId="3EA02F8B" w14:textId="2154E443" w:rsidR="00E9226A" w:rsidRDefault="00E9226A" w:rsidP="00E9226A">
      <w:pPr>
        <w:pStyle w:val="Cmsor2"/>
        <w:jc w:val="both"/>
        <w:rPr>
          <w:lang w:val="en-GB"/>
        </w:rPr>
      </w:pPr>
      <w:r>
        <w:rPr>
          <w:lang w:val="en-GB"/>
        </w:rPr>
        <w:t>Similarity analysis (COCO)</w:t>
      </w:r>
    </w:p>
    <w:p w14:paraId="50C595C9" w14:textId="4A7E3B22" w:rsidR="00E9226A" w:rsidRPr="00E9226A" w:rsidRDefault="00E9226A" w:rsidP="00E9226A">
      <w:pPr>
        <w:jc w:val="both"/>
        <w:rPr>
          <w:lang w:val="en-GB"/>
        </w:rPr>
      </w:pPr>
      <w:r w:rsidRPr="00E9226A">
        <w:rPr>
          <w:lang w:val="en-GB"/>
        </w:rPr>
        <w:t>The method is suitable for multi-aspect ranking of different alternatives. The aspects are the so-called attributes</w:t>
      </w:r>
      <w:r>
        <w:rPr>
          <w:lang w:val="en-GB"/>
        </w:rPr>
        <w:t>,</w:t>
      </w:r>
      <w:r w:rsidRPr="00E9226A">
        <w:rPr>
          <w:lang w:val="en-GB"/>
        </w:rPr>
        <w:t xml:space="preserve"> and the alternatives are Objects. This is the Object-Attribute Matrix (OAM), the form of which - instead of nominal values</w:t>
      </w:r>
      <w:r>
        <w:rPr>
          <w:lang w:val="en-GB"/>
        </w:rPr>
        <w:t xml:space="preserve"> </w:t>
      </w:r>
      <w:r w:rsidRPr="00E9226A">
        <w:rPr>
          <w:lang w:val="en-GB"/>
        </w:rPr>
        <w:t>- containing the ranks in the columns is used by the COCO Standard Y0 version used for the analysis.</w:t>
      </w:r>
    </w:p>
    <w:p w14:paraId="197F8830" w14:textId="3CA671BA" w:rsidR="00E9226A" w:rsidRPr="00E9226A" w:rsidRDefault="00E9226A" w:rsidP="00E9226A">
      <w:pPr>
        <w:pStyle w:val="Bekezd"/>
        <w:rPr>
          <w:sz w:val="24"/>
          <w:lang w:val="en-GB"/>
        </w:rPr>
      </w:pPr>
      <w:r w:rsidRPr="00E9226A">
        <w:rPr>
          <w:sz w:val="24"/>
          <w:lang w:val="en-GB"/>
        </w:rPr>
        <w:t>"OAM can be produced by standardization based on primary observation or measurement data. This is the OAM matrix, which contains the evaluation of each object per attribute, already ranked"</w:t>
      </w:r>
      <w:r w:rsidR="005604A6">
        <w:rPr>
          <w:sz w:val="24"/>
          <w:lang w:val="en-GB"/>
        </w:rPr>
        <w:t>.</w:t>
      </w:r>
      <w:r w:rsidRPr="00F85AC5">
        <w:rPr>
          <w:rStyle w:val="Lbjegyzet-hivatkozs"/>
          <w:sz w:val="24"/>
          <w:lang w:eastAsia="hu-HU"/>
        </w:rPr>
        <w:footnoteReference w:id="9"/>
      </w:r>
      <w:r w:rsidRPr="00E9226A">
        <w:rPr>
          <w:sz w:val="24"/>
          <w:lang w:val="en-GB"/>
        </w:rPr>
        <w:t xml:space="preserve"> We also need to specify the value of the direct or inverse proportionality of the attributes and properties, i.e.</w:t>
      </w:r>
      <w:r>
        <w:rPr>
          <w:sz w:val="24"/>
          <w:lang w:val="en-GB"/>
        </w:rPr>
        <w:t>,</w:t>
      </w:r>
      <w:r w:rsidRPr="00E9226A">
        <w:rPr>
          <w:sz w:val="24"/>
          <w:lang w:val="en-GB"/>
        </w:rPr>
        <w:t xml:space="preserve"> whether an increase in the characteristic is desirable or a decrease means greater satisfaction - such as in many cases, the price is typical.</w:t>
      </w:r>
    </w:p>
    <w:p w14:paraId="77A145BE" w14:textId="63774936" w:rsidR="00E9226A" w:rsidRPr="0050692F" w:rsidRDefault="00E9226A" w:rsidP="00E9226A">
      <w:pPr>
        <w:pStyle w:val="Bekezd"/>
        <w:rPr>
          <w:sz w:val="24"/>
          <w:lang w:val="en-GB"/>
        </w:rPr>
      </w:pPr>
      <w:r w:rsidRPr="00E9226A">
        <w:rPr>
          <w:sz w:val="24"/>
          <w:lang w:val="en-GB"/>
        </w:rPr>
        <w:t>The method works with step functions. The parameters are the values of the steps for which a linear programming problem can be written. To solve this, we can use the COCO Y0 method available online or the Excel Solver extension. The model error is smaller with the latter.</w:t>
      </w:r>
    </w:p>
    <w:p w14:paraId="2B519B6D" w14:textId="747C42BE" w:rsidR="001E5CD8" w:rsidRPr="0050692F" w:rsidRDefault="00E9226A" w:rsidP="001E5CD8">
      <w:pPr>
        <w:pStyle w:val="Bekezd"/>
        <w:rPr>
          <w:sz w:val="24"/>
          <w:lang w:val="en-GB"/>
        </w:rPr>
      </w:pPr>
      <w:r w:rsidRPr="00E9226A">
        <w:rPr>
          <w:sz w:val="24"/>
          <w:lang w:val="en-GB"/>
        </w:rPr>
        <w:t>To confirm authenticity, a credibility test, a "counter</w:t>
      </w:r>
      <w:r w:rsidR="00227A4F">
        <w:rPr>
          <w:sz w:val="24"/>
          <w:lang w:val="en-GB"/>
        </w:rPr>
        <w:t>-</w:t>
      </w:r>
      <w:r w:rsidRPr="00E9226A">
        <w:rPr>
          <w:sz w:val="24"/>
          <w:lang w:val="en-GB"/>
        </w:rPr>
        <w:t>test", is prepared, which in the normal run is based on an inverse ranking in the opposite direction to the one used. - "is considered credible if the result obtained during the inverse run is contrary to the one in the normal analysis. This is essentially examined by comparing the sign of delta (difference between estimate and fact) values"</w:t>
      </w:r>
      <w:r>
        <w:rPr>
          <w:sz w:val="24"/>
          <w:lang w:val="en-GB"/>
        </w:rPr>
        <w:t>.</w:t>
      </w:r>
      <w:r w:rsidR="001E5CD8" w:rsidRPr="0050692F">
        <w:rPr>
          <w:rStyle w:val="Lbjegyzet-hivatkozs"/>
          <w:sz w:val="24"/>
          <w:lang w:val="en-GB"/>
        </w:rPr>
        <w:footnoteReference w:id="10"/>
      </w:r>
    </w:p>
    <w:p w14:paraId="2CEF1181" w14:textId="21857D1E" w:rsidR="001E5CD8" w:rsidRPr="0050692F" w:rsidRDefault="00636792" w:rsidP="001E5CD8">
      <w:pPr>
        <w:pStyle w:val="Bekezd"/>
        <w:rPr>
          <w:sz w:val="24"/>
          <w:lang w:val="en-GB"/>
        </w:rPr>
      </w:pPr>
      <w:bookmarkStart w:id="1" w:name="_Toc435092324"/>
      <w:bookmarkStart w:id="2" w:name="_Toc435642755"/>
      <w:r w:rsidRPr="00636792">
        <w:rPr>
          <w:sz w:val="24"/>
          <w:lang w:val="en-GB"/>
        </w:rPr>
        <w:t>The advantages of the COCO method are increasing objectivity, cost-effectiveness, the need for minimal infrastructure, simplicity, wide range of use. The disadvantage of the COCO method in the case of S</w:t>
      </w:r>
      <w:r w:rsidR="00227A4F">
        <w:rPr>
          <w:sz w:val="24"/>
          <w:lang w:val="en-GB"/>
        </w:rPr>
        <w:t>TD</w:t>
      </w:r>
      <w:r w:rsidRPr="00636792">
        <w:rPr>
          <w:sz w:val="24"/>
          <w:lang w:val="en-GB"/>
        </w:rPr>
        <w:t xml:space="preserve"> is the subjective intervention points - the compilation of the matrix, the selection of the type of run.</w:t>
      </w:r>
    </w:p>
    <w:bookmarkEnd w:id="1"/>
    <w:bookmarkEnd w:id="2"/>
    <w:p w14:paraId="6A7F5482" w14:textId="39690FD0" w:rsidR="001E5CD8" w:rsidRDefault="00636792" w:rsidP="00636792">
      <w:pPr>
        <w:pStyle w:val="Cmsor2"/>
        <w:rPr>
          <w:lang w:val="en-GB"/>
        </w:rPr>
      </w:pPr>
      <w:r>
        <w:rPr>
          <w:lang w:val="en-GB"/>
        </w:rPr>
        <w:t>Google Trends</w:t>
      </w:r>
    </w:p>
    <w:p w14:paraId="0E906E97" w14:textId="045F34E6" w:rsidR="00227A4F" w:rsidRPr="00227A4F" w:rsidRDefault="00227A4F" w:rsidP="00227A4F">
      <w:pPr>
        <w:jc w:val="both"/>
        <w:rPr>
          <w:lang w:val="en-GB"/>
        </w:rPr>
      </w:pPr>
      <w:r w:rsidRPr="00227A4F">
        <w:rPr>
          <w:lang w:val="en-GB"/>
        </w:rPr>
        <w:t xml:space="preserve">Google Trends shows you how the number of searches for any search keyword has evolved </w:t>
      </w:r>
      <w:r w:rsidR="00B65170" w:rsidRPr="00227A4F">
        <w:rPr>
          <w:lang w:val="en-GB"/>
        </w:rPr>
        <w:t>and</w:t>
      </w:r>
      <w:r w:rsidRPr="00227A4F">
        <w:rPr>
          <w:lang w:val="en-GB"/>
        </w:rPr>
        <w:t xml:space="preserve"> gives you statistics on the countries/languages in which the term was searched the most.</w:t>
      </w:r>
    </w:p>
    <w:p w14:paraId="0F6BBBB4" w14:textId="74EA3258" w:rsidR="001E5CD8" w:rsidRDefault="00227A4F" w:rsidP="001E5CD8">
      <w:pPr>
        <w:pStyle w:val="Bekezd"/>
        <w:rPr>
          <w:sz w:val="24"/>
          <w:lang w:val="en-GB"/>
        </w:rPr>
      </w:pPr>
      <w:r w:rsidRPr="00227A4F">
        <w:rPr>
          <w:sz w:val="24"/>
          <w:lang w:val="en-GB"/>
        </w:rPr>
        <w:t>"Google Trends advances Google Zeitgeist to open up years of Google search data from around the world, giving you insights from ice cream consumption habits to popularity data from politicians"</w:t>
      </w:r>
      <w:r w:rsidR="00A72810">
        <w:rPr>
          <w:sz w:val="24"/>
          <w:lang w:val="en-GB"/>
        </w:rPr>
        <w:t>.</w:t>
      </w:r>
      <w:r w:rsidR="001E5CD8" w:rsidRPr="0050692F">
        <w:rPr>
          <w:rStyle w:val="Lbjegyzet-hivatkozs"/>
          <w:sz w:val="24"/>
          <w:lang w:val="en-GB"/>
        </w:rPr>
        <w:footnoteReference w:id="11"/>
      </w:r>
      <w:r w:rsidR="001E5CD8" w:rsidRPr="0050692F">
        <w:rPr>
          <w:sz w:val="24"/>
          <w:lang w:val="en-GB"/>
        </w:rPr>
        <w:t xml:space="preserve"> </w:t>
      </w:r>
      <w:r w:rsidRPr="00227A4F">
        <w:rPr>
          <w:sz w:val="24"/>
          <w:lang w:val="en-GB"/>
        </w:rPr>
        <w:t>It is also available in Hungarian. The feature helps you determine the popularity of each search term, the time and geographic origin of your searches, and even what other terms users type them with.</w:t>
      </w:r>
    </w:p>
    <w:p w14:paraId="24F781C7" w14:textId="1B23630B" w:rsidR="00C03DA5" w:rsidRPr="0050692F" w:rsidRDefault="00C03DA5" w:rsidP="001E5CD8">
      <w:pPr>
        <w:pStyle w:val="Bekezd"/>
        <w:rPr>
          <w:sz w:val="24"/>
          <w:lang w:val="en-GB"/>
        </w:rPr>
      </w:pPr>
      <w:r w:rsidRPr="00C03DA5">
        <w:rPr>
          <w:sz w:val="24"/>
          <w:lang w:val="en-GB"/>
        </w:rPr>
        <w:lastRenderedPageBreak/>
        <w:t>Google Trends gives you the relative values of interest in a search term over the past decade. Relativization returns a ratio of 0-100% relative to itself for a country based on the maximum and minimum interest in the time series. In the case of multiple countries, the ratios are derived from the highest and lowest interest, regardless of the country</w:t>
      </w:r>
      <w:r>
        <w:rPr>
          <w:sz w:val="24"/>
          <w:lang w:val="en-GB"/>
        </w:rPr>
        <w:t xml:space="preserve"> (c.f</w:t>
      </w:r>
      <w:r w:rsidRPr="00C03DA5">
        <w:rPr>
          <w:sz w:val="24"/>
          <w:lang w:val="en-GB"/>
        </w:rPr>
        <w:t>.</w:t>
      </w:r>
      <w:r>
        <w:rPr>
          <w:sz w:val="24"/>
          <w:lang w:val="en-GB"/>
        </w:rPr>
        <w:t xml:space="preserve"> Pitlik, 2022/2023).</w:t>
      </w:r>
    </w:p>
    <w:p w14:paraId="387924C6" w14:textId="77777777" w:rsidR="00CB28C4" w:rsidRDefault="00CB28C4" w:rsidP="00CB28C4">
      <w:pPr>
        <w:pStyle w:val="Bekezd"/>
        <w:rPr>
          <w:sz w:val="24"/>
          <w:lang w:val="en-GB"/>
        </w:rPr>
      </w:pPr>
    </w:p>
    <w:p w14:paraId="6AB40038" w14:textId="75FAFAEC" w:rsidR="00AB47E9" w:rsidRPr="0050692F" w:rsidRDefault="00B65170" w:rsidP="00CB28C4">
      <w:pPr>
        <w:pStyle w:val="Bekezd"/>
        <w:rPr>
          <w:sz w:val="24"/>
          <w:lang w:val="en-GB"/>
        </w:rPr>
      </w:pPr>
      <w:r>
        <w:rPr>
          <w:sz w:val="24"/>
          <w:lang w:val="en-GB"/>
        </w:rPr>
        <w:t>Figure</w:t>
      </w:r>
      <w:r w:rsidR="00CB28C4">
        <w:rPr>
          <w:sz w:val="24"/>
          <w:lang w:val="en-GB"/>
        </w:rPr>
        <w:t>#1</w:t>
      </w:r>
      <w:r>
        <w:rPr>
          <w:sz w:val="24"/>
          <w:lang w:val="en-GB"/>
        </w:rPr>
        <w:t>:</w:t>
      </w:r>
      <w:r w:rsidR="00AB47E9" w:rsidRPr="0050692F">
        <w:rPr>
          <w:sz w:val="24"/>
          <w:lang w:val="en-GB"/>
        </w:rPr>
        <w:tab/>
      </w:r>
      <w:r>
        <w:rPr>
          <w:sz w:val="24"/>
          <w:lang w:val="en-GB"/>
        </w:rPr>
        <w:t>Inputs from Google Trends</w:t>
      </w:r>
    </w:p>
    <w:p w14:paraId="144AD9AF" w14:textId="26F497C3" w:rsidR="00C21301" w:rsidRPr="0050692F" w:rsidRDefault="000956A3" w:rsidP="002D7926">
      <w:pPr>
        <w:pStyle w:val="Bekezd"/>
        <w:rPr>
          <w:sz w:val="24"/>
          <w:lang w:val="en-GB"/>
        </w:rPr>
      </w:pPr>
      <w:r>
        <w:rPr>
          <w:noProof/>
        </w:rPr>
        <w:drawing>
          <wp:inline distT="0" distB="0" distL="0" distR="0" wp14:anchorId="4876AA27" wp14:editId="758C7F64">
            <wp:extent cx="5759450" cy="2915920"/>
            <wp:effectExtent l="0" t="0" r="0" b="0"/>
            <wp:docPr id="3" name="Kép 3">
              <a:extLst xmlns:a="http://schemas.openxmlformats.org/drawingml/2006/main">
                <a:ext uri="{FF2B5EF4-FFF2-40B4-BE49-F238E27FC236}">
                  <a16:creationId xmlns:a16="http://schemas.microsoft.com/office/drawing/2014/main" id="{B1BE4D4A-27F1-2DAC-D194-6E457E09E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a:extLst>
                        <a:ext uri="{FF2B5EF4-FFF2-40B4-BE49-F238E27FC236}">
                          <a16:creationId xmlns:a16="http://schemas.microsoft.com/office/drawing/2014/main" id="{B1BE4D4A-27F1-2DAC-D194-6E457E09EFB8}"/>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2915920"/>
                    </a:xfrm>
                    <a:prstGeom prst="rect">
                      <a:avLst/>
                    </a:prstGeom>
                  </pic:spPr>
                </pic:pic>
              </a:graphicData>
            </a:graphic>
          </wp:inline>
        </w:drawing>
      </w:r>
    </w:p>
    <w:p w14:paraId="168DBB9C" w14:textId="7ACDDE9F" w:rsidR="00AB47E9" w:rsidRPr="0050692F" w:rsidRDefault="00B65170" w:rsidP="002D7926">
      <w:pPr>
        <w:pStyle w:val="Bekezd"/>
        <w:rPr>
          <w:sz w:val="24"/>
          <w:lang w:val="en-GB"/>
        </w:rPr>
      </w:pPr>
      <w:r>
        <w:rPr>
          <w:sz w:val="24"/>
          <w:lang w:val="en-GB"/>
        </w:rPr>
        <w:t>Source: own presentation (based on the Google Trends URL)</w:t>
      </w:r>
    </w:p>
    <w:p w14:paraId="77A03C6A" w14:textId="5A870240" w:rsidR="00C21301" w:rsidRPr="0050692F" w:rsidRDefault="00B65170" w:rsidP="00B65170">
      <w:pPr>
        <w:pStyle w:val="Cmsor1"/>
        <w:rPr>
          <w:lang w:val="en-GB"/>
        </w:rPr>
      </w:pPr>
      <w:r>
        <w:rPr>
          <w:lang w:val="en-GB"/>
        </w:rPr>
        <w:lastRenderedPageBreak/>
        <w:t>Discussion</w:t>
      </w:r>
    </w:p>
    <w:p w14:paraId="19DCD1C2" w14:textId="3E55B3C0" w:rsidR="004767EC" w:rsidRDefault="00CB28C4" w:rsidP="00AB47E9">
      <w:pPr>
        <w:widowControl/>
        <w:suppressAutoHyphens w:val="0"/>
        <w:spacing w:after="200" w:line="276" w:lineRule="auto"/>
        <w:rPr>
          <w:bCs/>
          <w:shd w:val="clear" w:color="auto" w:fill="FFFFFF"/>
          <w:lang w:val="en-GB"/>
        </w:rPr>
      </w:pPr>
      <w:r w:rsidRPr="00CB28C4">
        <w:rPr>
          <w:bCs/>
          <w:shd w:val="clear" w:color="auto" w:fill="FFFFFF"/>
          <w:lang w:val="en-GB"/>
        </w:rPr>
        <w:t>Steps of the analysis:</w:t>
      </w:r>
    </w:p>
    <w:p w14:paraId="78DD9727" w14:textId="7E08F539" w:rsidR="00CB28C4" w:rsidRPr="0004470F" w:rsidRDefault="00CB28C4" w:rsidP="00CB28C4">
      <w:pPr>
        <w:pStyle w:val="Listaszerbekezds"/>
        <w:numPr>
          <w:ilvl w:val="0"/>
          <w:numId w:val="16"/>
        </w:numPr>
        <w:rPr>
          <w:rFonts w:ascii="Times New Roman" w:hAnsi="Times New Roman"/>
          <w:bCs/>
          <w:sz w:val="24"/>
          <w:szCs w:val="24"/>
          <w:shd w:val="clear" w:color="auto" w:fill="FFFFFF"/>
          <w:lang w:val="en-GB"/>
        </w:rPr>
      </w:pPr>
      <w:r w:rsidRPr="0004470F">
        <w:rPr>
          <w:rFonts w:ascii="Times New Roman" w:hAnsi="Times New Roman"/>
          <w:bCs/>
          <w:sz w:val="24"/>
          <w:szCs w:val="24"/>
          <w:shd w:val="clear" w:color="auto" w:fill="FFFFFF"/>
          <w:lang w:val="en-GB"/>
        </w:rPr>
        <w:t>Normalization of data Google Trends data</w:t>
      </w:r>
      <w:r w:rsidR="00A24756" w:rsidRPr="0004470F">
        <w:rPr>
          <w:rFonts w:ascii="Times New Roman" w:hAnsi="Times New Roman"/>
          <w:bCs/>
          <w:sz w:val="24"/>
          <w:szCs w:val="24"/>
          <w:shd w:val="clear" w:color="auto" w:fill="FFFFFF"/>
          <w:lang w:val="en-GB"/>
        </w:rPr>
        <w:t xml:space="preserve"> (Figure#2)</w:t>
      </w:r>
    </w:p>
    <w:p w14:paraId="606D5D4F" w14:textId="201616B5" w:rsidR="00CB28C4" w:rsidRPr="0004470F" w:rsidRDefault="00CB28C4" w:rsidP="00CB28C4">
      <w:pPr>
        <w:pStyle w:val="Listaszerbekezds"/>
        <w:numPr>
          <w:ilvl w:val="0"/>
          <w:numId w:val="16"/>
        </w:numPr>
        <w:rPr>
          <w:rFonts w:ascii="Times New Roman" w:hAnsi="Times New Roman"/>
          <w:bCs/>
          <w:sz w:val="24"/>
          <w:szCs w:val="24"/>
          <w:shd w:val="clear" w:color="auto" w:fill="FFFFFF"/>
          <w:lang w:val="en-GB"/>
        </w:rPr>
      </w:pPr>
      <w:r w:rsidRPr="0004470F">
        <w:rPr>
          <w:rFonts w:ascii="Times New Roman" w:hAnsi="Times New Roman"/>
          <w:bCs/>
          <w:sz w:val="24"/>
          <w:szCs w:val="24"/>
          <w:shd w:val="clear" w:color="auto" w:fill="FFFFFF"/>
          <w:lang w:val="en-GB"/>
        </w:rPr>
        <w:t>Ranking of the percentual raw data</w:t>
      </w:r>
      <w:r w:rsidR="00A24756" w:rsidRPr="0004470F">
        <w:rPr>
          <w:rFonts w:ascii="Times New Roman" w:hAnsi="Times New Roman"/>
          <w:bCs/>
          <w:sz w:val="24"/>
          <w:szCs w:val="24"/>
          <w:shd w:val="clear" w:color="auto" w:fill="FFFFFF"/>
          <w:lang w:val="en-GB"/>
        </w:rPr>
        <w:t xml:space="preserve"> (Figure#3)</w:t>
      </w:r>
    </w:p>
    <w:p w14:paraId="6B77F474" w14:textId="74E4A452" w:rsidR="00CB28C4" w:rsidRPr="0004470F" w:rsidRDefault="00A24756" w:rsidP="00CB28C4">
      <w:pPr>
        <w:pStyle w:val="Listaszerbekezds"/>
        <w:numPr>
          <w:ilvl w:val="0"/>
          <w:numId w:val="16"/>
        </w:numPr>
        <w:rPr>
          <w:rFonts w:ascii="Times New Roman" w:hAnsi="Times New Roman"/>
          <w:bCs/>
          <w:sz w:val="24"/>
          <w:szCs w:val="24"/>
          <w:shd w:val="clear" w:color="auto" w:fill="FFFFFF"/>
          <w:lang w:val="en-GB"/>
        </w:rPr>
      </w:pPr>
      <w:r w:rsidRPr="0004470F">
        <w:rPr>
          <w:rFonts w:ascii="Times New Roman" w:hAnsi="Times New Roman"/>
          <w:bCs/>
          <w:sz w:val="24"/>
          <w:szCs w:val="24"/>
          <w:shd w:val="clear" w:color="auto" w:fill="FFFFFF"/>
          <w:lang w:val="en-GB"/>
        </w:rPr>
        <w:t>Optimizing the anti-discrimination problem in the ranked OAM (Figure#4)</w:t>
      </w:r>
    </w:p>
    <w:p w14:paraId="490E68F5" w14:textId="0796EA1B" w:rsidR="00A24756" w:rsidRPr="0004470F" w:rsidRDefault="00632D77" w:rsidP="00CB28C4">
      <w:pPr>
        <w:pStyle w:val="Listaszerbekezds"/>
        <w:numPr>
          <w:ilvl w:val="0"/>
          <w:numId w:val="16"/>
        </w:numPr>
        <w:rPr>
          <w:rFonts w:ascii="Times New Roman" w:hAnsi="Times New Roman"/>
          <w:bCs/>
          <w:sz w:val="24"/>
          <w:szCs w:val="24"/>
          <w:shd w:val="clear" w:color="auto" w:fill="FFFFFF"/>
          <w:lang w:val="en-GB"/>
        </w:rPr>
      </w:pPr>
      <w:r w:rsidRPr="0004470F">
        <w:rPr>
          <w:rFonts w:ascii="Times New Roman" w:hAnsi="Times New Roman"/>
          <w:bCs/>
          <w:sz w:val="24"/>
          <w:szCs w:val="24"/>
          <w:shd w:val="clear" w:color="auto" w:fill="FFFFFF"/>
          <w:lang w:val="en-GB"/>
        </w:rPr>
        <w:t>Comparing naïve and optimized solutions (Figure#5)</w:t>
      </w:r>
    </w:p>
    <w:p w14:paraId="4767C0D0" w14:textId="4B8F2781" w:rsidR="006D5B48" w:rsidRPr="00CB28C4" w:rsidRDefault="00CB28C4" w:rsidP="00CB28C4">
      <w:pPr>
        <w:rPr>
          <w:shd w:val="clear" w:color="auto" w:fill="FFFFFF"/>
          <w:lang w:val="en-GB"/>
        </w:rPr>
      </w:pPr>
      <w:r w:rsidRPr="00CB28C4">
        <w:rPr>
          <w:shd w:val="clear" w:color="auto" w:fill="FFFFFF"/>
          <w:lang w:val="en-GB"/>
        </w:rPr>
        <w:t>Figure#2: Normalized OAM</w:t>
      </w:r>
    </w:p>
    <w:p w14:paraId="725CD462" w14:textId="11322ABA" w:rsidR="006D5B48" w:rsidRPr="0050692F" w:rsidRDefault="000956A3" w:rsidP="006D5B48">
      <w:pPr>
        <w:widowControl/>
        <w:suppressAutoHyphens w:val="0"/>
        <w:spacing w:after="200" w:line="276" w:lineRule="auto"/>
        <w:rPr>
          <w:shd w:val="clear" w:color="auto" w:fill="FFFFFF"/>
          <w:lang w:val="en-GB"/>
        </w:rPr>
      </w:pPr>
      <w:r>
        <w:rPr>
          <w:noProof/>
          <w:shd w:val="clear" w:color="auto" w:fill="FFFFFF"/>
        </w:rPr>
        <w:drawing>
          <wp:inline distT="0" distB="0" distL="0" distR="0" wp14:anchorId="05A9C661" wp14:editId="75E6DBD5">
            <wp:extent cx="5759450" cy="2526665"/>
            <wp:effectExtent l="0" t="0" r="0" b="6985"/>
            <wp:docPr id="6" name="Kép 6" descr="A képen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diagram látható&#10;&#10;Automatikusan generált leírás"/>
                    <pic:cNvPicPr/>
                  </pic:nvPicPr>
                  <pic:blipFill>
                    <a:blip r:embed="rId16">
                      <a:extLst>
                        <a:ext uri="{28A0092B-C50C-407E-A947-70E740481C1C}">
                          <a14:useLocalDpi xmlns:a14="http://schemas.microsoft.com/office/drawing/2010/main" val="0"/>
                        </a:ext>
                      </a:extLst>
                    </a:blip>
                    <a:stretch>
                      <a:fillRect/>
                    </a:stretch>
                  </pic:blipFill>
                  <pic:spPr>
                    <a:xfrm>
                      <a:off x="0" y="0"/>
                      <a:ext cx="5759450" cy="2526665"/>
                    </a:xfrm>
                    <a:prstGeom prst="rect">
                      <a:avLst/>
                    </a:prstGeom>
                  </pic:spPr>
                </pic:pic>
              </a:graphicData>
            </a:graphic>
          </wp:inline>
        </w:drawing>
      </w:r>
    </w:p>
    <w:p w14:paraId="1E894810" w14:textId="1ECC0CF3" w:rsidR="00CB28C4" w:rsidRDefault="00CB28C4" w:rsidP="00241B01">
      <w:pPr>
        <w:widowControl/>
        <w:suppressAutoHyphens w:val="0"/>
        <w:spacing w:line="276" w:lineRule="auto"/>
        <w:rPr>
          <w:lang w:val="en-GB"/>
        </w:rPr>
      </w:pPr>
      <w:r>
        <w:rPr>
          <w:lang w:val="en-GB"/>
        </w:rPr>
        <w:t>Source: own presentation</w:t>
      </w:r>
      <w:r w:rsidR="001B14D8">
        <w:rPr>
          <w:lang w:val="en-GB"/>
        </w:rPr>
        <w:t xml:space="preserve"> – XLS-URL = </w:t>
      </w:r>
      <w:hyperlink r:id="rId17" w:history="1">
        <w:r w:rsidR="00B472AC" w:rsidRPr="00176619">
          <w:rPr>
            <w:rStyle w:val="Hiperhivatkozs"/>
            <w:lang w:val="en-GB"/>
          </w:rPr>
          <w:t>https://miau.my-x.hu/miau/297/FIWC%20(10).xlsx</w:t>
        </w:r>
      </w:hyperlink>
      <w:r w:rsidR="00B472AC">
        <w:rPr>
          <w:lang w:val="en-GB"/>
        </w:rPr>
        <w:t xml:space="preserve"> </w:t>
      </w:r>
    </w:p>
    <w:p w14:paraId="740571B3" w14:textId="50C6FE72" w:rsidR="00CB28C4" w:rsidRDefault="00CB28C4" w:rsidP="00241B01">
      <w:pPr>
        <w:widowControl/>
        <w:suppressAutoHyphens w:val="0"/>
        <w:spacing w:line="276" w:lineRule="auto"/>
        <w:rPr>
          <w:shd w:val="clear" w:color="auto" w:fill="FFFFFF"/>
          <w:lang w:val="en-GB"/>
        </w:rPr>
      </w:pPr>
    </w:p>
    <w:p w14:paraId="5AC7233A" w14:textId="3F202F65" w:rsidR="00CB28C4" w:rsidRPr="00CB28C4" w:rsidRDefault="00CB28C4" w:rsidP="00CB28C4">
      <w:pPr>
        <w:widowControl/>
        <w:suppressAutoHyphens w:val="0"/>
        <w:spacing w:line="276" w:lineRule="auto"/>
        <w:jc w:val="both"/>
        <w:rPr>
          <w:shd w:val="clear" w:color="auto" w:fill="FFFFFF"/>
          <w:lang w:val="en-GB"/>
        </w:rPr>
      </w:pPr>
      <w:r w:rsidRPr="00CB28C4">
        <w:rPr>
          <w:shd w:val="clear" w:color="auto" w:fill="FFFFFF"/>
          <w:lang w:val="en-GB"/>
        </w:rPr>
        <w:t>The zero value above the column name expresses the greater the better orientation as the last parameter of the Excel row number () formula</w:t>
      </w:r>
      <w:r>
        <w:rPr>
          <w:shd w:val="clear" w:color="auto" w:fill="FFFFFF"/>
          <w:lang w:val="en-GB"/>
        </w:rPr>
        <w:t xml:space="preserve">. </w:t>
      </w:r>
      <w:r w:rsidRPr="00CB28C4">
        <w:rPr>
          <w:shd w:val="clear" w:color="auto" w:fill="FFFFFF"/>
          <w:lang w:val="en-GB"/>
        </w:rPr>
        <w:t>So</w:t>
      </w:r>
      <w:r>
        <w:rPr>
          <w:shd w:val="clear" w:color="auto" w:fill="FFFFFF"/>
          <w:lang w:val="en-GB"/>
        </w:rPr>
        <w:t>,</w:t>
      </w:r>
      <w:r w:rsidRPr="00CB28C4">
        <w:rPr>
          <w:shd w:val="clear" w:color="auto" w:fill="FFFFFF"/>
          <w:lang w:val="en-GB"/>
        </w:rPr>
        <w:t xml:space="preserve"> the </w:t>
      </w:r>
      <w:r>
        <w:rPr>
          <w:shd w:val="clear" w:color="auto" w:fill="FFFFFF"/>
          <w:lang w:val="en-GB"/>
        </w:rPr>
        <w:t xml:space="preserve">Figure#2 </w:t>
      </w:r>
      <w:r w:rsidRPr="00CB28C4">
        <w:rPr>
          <w:shd w:val="clear" w:color="auto" w:fill="FFFFFF"/>
          <w:lang w:val="en-GB"/>
        </w:rPr>
        <w:t>shows how much the term is searched in which country. To make it easier to find out which keyword is most popular in which country:</w:t>
      </w:r>
    </w:p>
    <w:p w14:paraId="4F31A6EF" w14:textId="78194C5F" w:rsidR="00CB28C4" w:rsidRPr="00A72810" w:rsidRDefault="00CB28C4" w:rsidP="00CB28C4">
      <w:pPr>
        <w:pStyle w:val="Listaszerbekezds"/>
        <w:numPr>
          <w:ilvl w:val="0"/>
          <w:numId w:val="18"/>
        </w:numPr>
        <w:rPr>
          <w:rFonts w:ascii="Times New Roman" w:hAnsi="Times New Roman"/>
          <w:sz w:val="24"/>
          <w:szCs w:val="24"/>
          <w:shd w:val="clear" w:color="auto" w:fill="FFFFFF"/>
          <w:lang w:val="en-GB"/>
        </w:rPr>
      </w:pPr>
      <w:r w:rsidRPr="00A72810">
        <w:rPr>
          <w:rFonts w:ascii="Times New Roman" w:hAnsi="Times New Roman"/>
          <w:sz w:val="24"/>
          <w:szCs w:val="24"/>
          <w:shd w:val="clear" w:color="auto" w:fill="FFFFFF"/>
          <w:lang w:val="en-GB"/>
        </w:rPr>
        <w:t xml:space="preserve">ranking the % interest rates </w:t>
      </w:r>
    </w:p>
    <w:p w14:paraId="3EDE0554" w14:textId="6EF33093" w:rsidR="00CB28C4" w:rsidRPr="00A72810" w:rsidRDefault="00CB28C4" w:rsidP="00CB28C4">
      <w:pPr>
        <w:pStyle w:val="Listaszerbekezds"/>
        <w:numPr>
          <w:ilvl w:val="0"/>
          <w:numId w:val="18"/>
        </w:numPr>
        <w:rPr>
          <w:rFonts w:ascii="Times New Roman" w:hAnsi="Times New Roman"/>
          <w:sz w:val="24"/>
          <w:szCs w:val="24"/>
          <w:shd w:val="clear" w:color="auto" w:fill="FFFFFF"/>
          <w:lang w:val="en-GB"/>
        </w:rPr>
      </w:pPr>
      <w:r w:rsidRPr="00A72810">
        <w:rPr>
          <w:rFonts w:ascii="Times New Roman" w:hAnsi="Times New Roman"/>
          <w:sz w:val="24"/>
          <w:szCs w:val="24"/>
          <w:shd w:val="clear" w:color="auto" w:fill="FFFFFF"/>
          <w:lang w:val="en-GB"/>
        </w:rPr>
        <w:t>colouring the cells by marking the deviations with colours - red is the best, green is the worst one,</w:t>
      </w:r>
    </w:p>
    <w:p w14:paraId="667F2D92" w14:textId="029B60E8" w:rsidR="00CB28C4" w:rsidRPr="00A72810" w:rsidRDefault="00CB28C4" w:rsidP="00CB28C4">
      <w:pPr>
        <w:pStyle w:val="Listaszerbekezds"/>
        <w:numPr>
          <w:ilvl w:val="0"/>
          <w:numId w:val="18"/>
        </w:numPr>
        <w:rPr>
          <w:rFonts w:ascii="Times New Roman" w:hAnsi="Times New Roman"/>
          <w:sz w:val="24"/>
          <w:szCs w:val="24"/>
          <w:shd w:val="clear" w:color="auto" w:fill="FFFFFF"/>
          <w:lang w:val="en-GB"/>
        </w:rPr>
      </w:pPr>
      <w:r w:rsidRPr="00A72810">
        <w:rPr>
          <w:rFonts w:ascii="Times New Roman" w:hAnsi="Times New Roman"/>
          <w:sz w:val="24"/>
          <w:szCs w:val="24"/>
          <w:shd w:val="clear" w:color="auto" w:fill="FFFFFF"/>
          <w:lang w:val="en-GB"/>
        </w:rPr>
        <w:t>the redder the ordinal number, the more prominent the degree of interest is compared to other objects,</w:t>
      </w:r>
    </w:p>
    <w:p w14:paraId="686B5275" w14:textId="25AC1DC6" w:rsidR="00CB28C4" w:rsidRPr="00A72810" w:rsidRDefault="00CB28C4" w:rsidP="00CB28C4">
      <w:pPr>
        <w:pStyle w:val="Listaszerbekezds"/>
        <w:numPr>
          <w:ilvl w:val="0"/>
          <w:numId w:val="18"/>
        </w:numPr>
        <w:rPr>
          <w:rFonts w:ascii="Times New Roman" w:hAnsi="Times New Roman"/>
          <w:sz w:val="24"/>
          <w:szCs w:val="24"/>
          <w:shd w:val="clear" w:color="auto" w:fill="FFFFFF"/>
          <w:lang w:val="en-GB"/>
        </w:rPr>
      </w:pPr>
      <w:r w:rsidRPr="00A72810">
        <w:rPr>
          <w:rFonts w:ascii="Times New Roman" w:hAnsi="Times New Roman"/>
          <w:sz w:val="24"/>
          <w:szCs w:val="24"/>
          <w:shd w:val="clear" w:color="auto" w:fill="FFFFFF"/>
          <w:lang w:val="en-GB"/>
        </w:rPr>
        <w:t>marking the central country (Germany) in red, comparing other countries to Germany</w:t>
      </w:r>
    </w:p>
    <w:p w14:paraId="02B421CB" w14:textId="77777777" w:rsidR="001B14D8" w:rsidRDefault="001B14D8">
      <w:pPr>
        <w:widowControl/>
        <w:suppressAutoHyphens w:val="0"/>
        <w:spacing w:after="200" w:line="276" w:lineRule="auto"/>
        <w:rPr>
          <w:rFonts w:eastAsia="Times New Roman" w:cs="Times New Roman"/>
          <w:sz w:val="26"/>
          <w:shd w:val="clear" w:color="auto" w:fill="FFFFFF"/>
          <w:lang w:val="en-GB"/>
        </w:rPr>
      </w:pPr>
      <w:r>
        <w:rPr>
          <w:shd w:val="clear" w:color="auto" w:fill="FFFFFF"/>
          <w:lang w:val="en-GB"/>
        </w:rPr>
        <w:br w:type="page"/>
      </w:r>
    </w:p>
    <w:p w14:paraId="4CADAEA1" w14:textId="5B5C65A4" w:rsidR="006D5B48" w:rsidRPr="0050692F" w:rsidRDefault="001B14D8" w:rsidP="001B14D8">
      <w:pPr>
        <w:pStyle w:val="Bekezd"/>
        <w:rPr>
          <w:sz w:val="24"/>
          <w:shd w:val="clear" w:color="auto" w:fill="FFFFFF"/>
          <w:lang w:val="en-GB"/>
        </w:rPr>
      </w:pPr>
      <w:r>
        <w:rPr>
          <w:shd w:val="clear" w:color="auto" w:fill="FFFFFF"/>
          <w:lang w:val="en-GB"/>
        </w:rPr>
        <w:lastRenderedPageBreak/>
        <w:t>Figure#3:</w:t>
      </w:r>
      <w:r w:rsidR="007573A0" w:rsidRPr="0050692F">
        <w:rPr>
          <w:shd w:val="clear" w:color="auto" w:fill="FFFFFF"/>
          <w:lang w:val="en-GB"/>
        </w:rPr>
        <w:t xml:space="preserve"> </w:t>
      </w:r>
      <w:r>
        <w:rPr>
          <w:shd w:val="clear" w:color="auto" w:fill="FFFFFF"/>
          <w:lang w:val="en-GB"/>
        </w:rPr>
        <w:t>Ranked OAM</w:t>
      </w:r>
      <w:r w:rsidR="00D27CB2" w:rsidRPr="0050692F">
        <w:rPr>
          <w:shd w:val="clear" w:color="auto" w:fill="FFFFFF"/>
          <w:lang w:val="en-GB"/>
        </w:rPr>
        <w:t xml:space="preserve"> </w:t>
      </w:r>
    </w:p>
    <w:p w14:paraId="0DEA7BDD" w14:textId="1EB6B17D" w:rsidR="003B1FB5" w:rsidRPr="0050692F" w:rsidRDefault="000956A3" w:rsidP="004E7286">
      <w:pPr>
        <w:pStyle w:val="Bekezd"/>
        <w:rPr>
          <w:sz w:val="24"/>
          <w:shd w:val="clear" w:color="auto" w:fill="FFFFFF"/>
          <w:lang w:val="en-GB"/>
        </w:rPr>
      </w:pPr>
      <w:r>
        <w:rPr>
          <w:noProof/>
          <w:sz w:val="24"/>
          <w:shd w:val="clear" w:color="auto" w:fill="FFFFFF"/>
        </w:rPr>
        <w:drawing>
          <wp:inline distT="0" distB="0" distL="0" distR="0" wp14:anchorId="61C3DC2E" wp14:editId="6C22675E">
            <wp:extent cx="5759450" cy="2091690"/>
            <wp:effectExtent l="0" t="0" r="0" b="3810"/>
            <wp:docPr id="7" name="Kép 7" descr="A képen asztal, naptá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7" descr="A képen asztal, naptár látható&#10;&#10;Automatikusan generált leírás"/>
                    <pic:cNvPicPr/>
                  </pic:nvPicPr>
                  <pic:blipFill>
                    <a:blip r:embed="rId18">
                      <a:extLst>
                        <a:ext uri="{28A0092B-C50C-407E-A947-70E740481C1C}">
                          <a14:useLocalDpi xmlns:a14="http://schemas.microsoft.com/office/drawing/2010/main" val="0"/>
                        </a:ext>
                      </a:extLst>
                    </a:blip>
                    <a:stretch>
                      <a:fillRect/>
                    </a:stretch>
                  </pic:blipFill>
                  <pic:spPr>
                    <a:xfrm>
                      <a:off x="0" y="0"/>
                      <a:ext cx="5759450" cy="2091690"/>
                    </a:xfrm>
                    <a:prstGeom prst="rect">
                      <a:avLst/>
                    </a:prstGeom>
                  </pic:spPr>
                </pic:pic>
              </a:graphicData>
            </a:graphic>
          </wp:inline>
        </w:drawing>
      </w:r>
    </w:p>
    <w:p w14:paraId="4BA4C786" w14:textId="0095842A" w:rsidR="006D5B48" w:rsidRPr="0050692F" w:rsidRDefault="001B14D8" w:rsidP="004E7286">
      <w:pPr>
        <w:widowControl/>
        <w:suppressAutoHyphens w:val="0"/>
        <w:spacing w:after="200" w:line="276" w:lineRule="auto"/>
        <w:rPr>
          <w:shd w:val="clear" w:color="auto" w:fill="FFFFFF"/>
          <w:lang w:val="en-GB"/>
        </w:rPr>
      </w:pPr>
      <w:r>
        <w:rPr>
          <w:lang w:val="en-GB"/>
        </w:rPr>
        <w:t xml:space="preserve">Source: own presentation – XLS-URL = </w:t>
      </w:r>
      <w:hyperlink r:id="rId19" w:history="1">
        <w:r w:rsidR="00B472AC" w:rsidRPr="00176619">
          <w:rPr>
            <w:rStyle w:val="Hiperhivatkozs"/>
            <w:lang w:val="en-GB"/>
          </w:rPr>
          <w:t>https://miau.my-x.hu/miau/297/FIWC%20(10).xlsx</w:t>
        </w:r>
      </w:hyperlink>
      <w:r w:rsidR="00B472AC">
        <w:rPr>
          <w:lang w:val="en-GB"/>
        </w:rPr>
        <w:t xml:space="preserve"> </w:t>
      </w:r>
    </w:p>
    <w:p w14:paraId="310F477A" w14:textId="4E1C5363" w:rsidR="00214200" w:rsidRPr="00214200" w:rsidRDefault="00214200" w:rsidP="00214200">
      <w:pPr>
        <w:widowControl/>
        <w:suppressAutoHyphens w:val="0"/>
        <w:spacing w:line="276" w:lineRule="auto"/>
        <w:jc w:val="both"/>
        <w:rPr>
          <w:shd w:val="clear" w:color="auto" w:fill="FFFFFF"/>
          <w:lang w:val="en-GB"/>
        </w:rPr>
      </w:pPr>
      <w:r w:rsidRPr="00214200">
        <w:rPr>
          <w:shd w:val="clear" w:color="auto" w:fill="FFFFFF"/>
          <w:lang w:val="en-GB"/>
        </w:rPr>
        <w:t xml:space="preserve">The so-called naïve </w:t>
      </w:r>
      <w:r>
        <w:rPr>
          <w:shd w:val="clear" w:color="auto" w:fill="FFFFFF"/>
          <w:lang w:val="en-GB"/>
        </w:rPr>
        <w:t xml:space="preserve">(not-optimized) </w:t>
      </w:r>
      <w:r w:rsidRPr="00214200">
        <w:rPr>
          <w:shd w:val="clear" w:color="auto" w:fill="FFFFFF"/>
          <w:lang w:val="en-GB"/>
        </w:rPr>
        <w:t xml:space="preserve">solution obtained by simply averaging the rows of a matrix containing ordinal numbers instead of nominal values in columns arose </w:t>
      </w:r>
      <w:proofErr w:type="gramStart"/>
      <w:r w:rsidRPr="00214200">
        <w:rPr>
          <w:shd w:val="clear" w:color="auto" w:fill="FFFFFF"/>
          <w:lang w:val="en-GB"/>
        </w:rPr>
        <w:t>as a result of</w:t>
      </w:r>
      <w:proofErr w:type="gramEnd"/>
      <w:r w:rsidRPr="00214200">
        <w:rPr>
          <w:shd w:val="clear" w:color="auto" w:fill="FFFFFF"/>
          <w:lang w:val="en-GB"/>
        </w:rPr>
        <w:t xml:space="preserve"> row-oriented averaging of the row numbers in Table 2 - Hungary finished in 8th place.</w:t>
      </w:r>
    </w:p>
    <w:p w14:paraId="60F54A6F" w14:textId="3235EFA2" w:rsidR="003B1FB5" w:rsidRPr="0050692F" w:rsidRDefault="00214200" w:rsidP="00214200">
      <w:pPr>
        <w:widowControl/>
        <w:suppressAutoHyphens w:val="0"/>
        <w:spacing w:line="276" w:lineRule="auto"/>
        <w:jc w:val="both"/>
        <w:rPr>
          <w:shd w:val="clear" w:color="auto" w:fill="FFFFFF"/>
          <w:lang w:val="en-GB"/>
        </w:rPr>
      </w:pPr>
      <w:r w:rsidRPr="00214200">
        <w:rPr>
          <w:shd w:val="clear" w:color="auto" w:fill="FFFFFF"/>
          <w:lang w:val="en-GB"/>
        </w:rPr>
        <w:t>The solution is to copy the ranking table into the data matrix of the Y0 - that is, the anti-discrimination module without row and column headings, by indicating a constant value (1000) in the last column.</w:t>
      </w:r>
    </w:p>
    <w:p w14:paraId="504AA504" w14:textId="153F1C8B" w:rsidR="00A925E2" w:rsidRPr="0050692F" w:rsidRDefault="00A24756" w:rsidP="00A24756">
      <w:pPr>
        <w:pStyle w:val="bra"/>
        <w:widowControl/>
        <w:suppressAutoHyphens w:val="0"/>
        <w:spacing w:after="200" w:line="276" w:lineRule="auto"/>
        <w:jc w:val="left"/>
        <w:rPr>
          <w:noProof/>
          <w:shd w:val="clear" w:color="auto" w:fill="FFFFFF"/>
          <w:lang w:val="en-GB" w:eastAsia="hu-HU"/>
        </w:rPr>
      </w:pPr>
      <w:r>
        <w:rPr>
          <w:b w:val="0"/>
          <w:lang w:val="en-GB"/>
        </w:rPr>
        <w:t>Figure#4:</w:t>
      </w:r>
      <w:r w:rsidR="009F6CA4">
        <w:rPr>
          <w:b w:val="0"/>
          <w:lang w:val="en-GB"/>
        </w:rPr>
        <w:t xml:space="preserve"> </w:t>
      </w:r>
      <w:r>
        <w:rPr>
          <w:b w:val="0"/>
          <w:lang w:val="en-GB"/>
        </w:rPr>
        <w:t>Detailed results of the optimized anti-discrimination problem</w:t>
      </w:r>
    </w:p>
    <w:p w14:paraId="5AA95F0C" w14:textId="2D3E451A" w:rsidR="006D5B48" w:rsidRPr="0050692F" w:rsidRDefault="000956A3" w:rsidP="006D5B48">
      <w:pPr>
        <w:widowControl/>
        <w:suppressAutoHyphens w:val="0"/>
        <w:spacing w:after="200" w:line="276" w:lineRule="auto"/>
        <w:rPr>
          <w:noProof/>
          <w:shd w:val="clear" w:color="auto" w:fill="FFFFFF"/>
          <w:lang w:val="en-GB" w:eastAsia="hu-HU"/>
        </w:rPr>
      </w:pPr>
      <w:r>
        <w:rPr>
          <w:noProof/>
          <w:shd w:val="clear" w:color="auto" w:fill="FFFFFF"/>
          <w:lang w:eastAsia="hu-HU"/>
        </w:rPr>
        <w:drawing>
          <wp:inline distT="0" distB="0" distL="0" distR="0" wp14:anchorId="33954699" wp14:editId="020E1F39">
            <wp:extent cx="5759450" cy="2212340"/>
            <wp:effectExtent l="0" t="0" r="0" b="0"/>
            <wp:docPr id="9" name="Kép 9"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ép 9" descr="A képen asztal látható&#10;&#10;Automatikusan generált leírás"/>
                    <pic:cNvPicPr/>
                  </pic:nvPicPr>
                  <pic:blipFill>
                    <a:blip r:embed="rId20">
                      <a:extLst>
                        <a:ext uri="{28A0092B-C50C-407E-A947-70E740481C1C}">
                          <a14:useLocalDpi xmlns:a14="http://schemas.microsoft.com/office/drawing/2010/main" val="0"/>
                        </a:ext>
                      </a:extLst>
                    </a:blip>
                    <a:stretch>
                      <a:fillRect/>
                    </a:stretch>
                  </pic:blipFill>
                  <pic:spPr>
                    <a:xfrm>
                      <a:off x="0" y="0"/>
                      <a:ext cx="5759450" cy="2212340"/>
                    </a:xfrm>
                    <a:prstGeom prst="rect">
                      <a:avLst/>
                    </a:prstGeom>
                  </pic:spPr>
                </pic:pic>
              </a:graphicData>
            </a:graphic>
          </wp:inline>
        </w:drawing>
      </w:r>
    </w:p>
    <w:p w14:paraId="2EB02BF9" w14:textId="16B18C44" w:rsidR="00A925E2" w:rsidRDefault="00A24756" w:rsidP="00A925E2">
      <w:pPr>
        <w:pStyle w:val="Bekezd"/>
        <w:jc w:val="center"/>
        <w:rPr>
          <w:i/>
          <w:sz w:val="20"/>
          <w:szCs w:val="20"/>
          <w:shd w:val="clear" w:color="auto" w:fill="FFFFFF"/>
          <w:lang w:val="en-GB"/>
        </w:rPr>
      </w:pPr>
      <w:r>
        <w:rPr>
          <w:sz w:val="20"/>
          <w:szCs w:val="20"/>
          <w:shd w:val="clear" w:color="auto" w:fill="FFFFFF"/>
          <w:lang w:val="en-GB"/>
        </w:rPr>
        <w:t>Source</w:t>
      </w:r>
      <w:r w:rsidR="00A925E2" w:rsidRPr="0050692F">
        <w:rPr>
          <w:sz w:val="20"/>
          <w:szCs w:val="20"/>
          <w:shd w:val="clear" w:color="auto" w:fill="FFFFFF"/>
          <w:lang w:val="en-GB"/>
        </w:rPr>
        <w:t>:</w:t>
      </w:r>
      <w:r>
        <w:rPr>
          <w:sz w:val="20"/>
          <w:szCs w:val="20"/>
          <w:shd w:val="clear" w:color="auto" w:fill="FFFFFF"/>
          <w:lang w:val="en-GB"/>
        </w:rPr>
        <w:t xml:space="preserve"> own presentation - </w:t>
      </w:r>
      <w:hyperlink r:id="rId21" w:history="1">
        <w:r w:rsidRPr="00176619">
          <w:rPr>
            <w:rStyle w:val="Hiperhivatkozs"/>
            <w:sz w:val="20"/>
            <w:szCs w:val="20"/>
            <w:shd w:val="clear" w:color="auto" w:fill="FFFFFF"/>
            <w:lang w:val="en-GB"/>
          </w:rPr>
          <w:t>http://miau.gau.hu/myx-free/coco/test/622132520150703101029.html</w:t>
        </w:r>
      </w:hyperlink>
      <w:r w:rsidR="00A925E2" w:rsidRPr="0050692F">
        <w:rPr>
          <w:sz w:val="20"/>
          <w:szCs w:val="20"/>
          <w:shd w:val="clear" w:color="auto" w:fill="FFFFFF"/>
          <w:lang w:val="en-GB"/>
        </w:rPr>
        <w:t xml:space="preserve">, </w:t>
      </w:r>
      <w:r w:rsidR="00A925E2" w:rsidRPr="0050692F">
        <w:rPr>
          <w:sz w:val="20"/>
          <w:szCs w:val="20"/>
          <w:shd w:val="clear" w:color="auto" w:fill="FFFFFF"/>
          <w:lang w:val="en-GB"/>
        </w:rPr>
        <w:br/>
      </w:r>
      <w:r w:rsidR="00A925E2" w:rsidRPr="0050692F">
        <w:rPr>
          <w:i/>
          <w:sz w:val="20"/>
          <w:szCs w:val="20"/>
          <w:shd w:val="clear" w:color="auto" w:fill="FFFFFF"/>
          <w:lang w:val="en-GB"/>
        </w:rPr>
        <w:t xml:space="preserve">(FIWC (10).xlsx: </w:t>
      </w:r>
      <w:r>
        <w:rPr>
          <w:i/>
          <w:sz w:val="20"/>
          <w:szCs w:val="20"/>
          <w:shd w:val="clear" w:color="auto" w:fill="FFFFFF"/>
          <w:lang w:val="en-GB"/>
        </w:rPr>
        <w:t>Sheet/Range: “</w:t>
      </w:r>
      <w:proofErr w:type="spellStart"/>
      <w:r w:rsidR="00A925E2" w:rsidRPr="0050692F">
        <w:rPr>
          <w:i/>
          <w:sz w:val="20"/>
          <w:szCs w:val="20"/>
          <w:shd w:val="clear" w:color="auto" w:fill="FFFFFF"/>
          <w:lang w:val="en-GB"/>
        </w:rPr>
        <w:t>Eredmény</w:t>
      </w:r>
      <w:proofErr w:type="spellEnd"/>
      <w:r w:rsidR="00A925E2" w:rsidRPr="0050692F">
        <w:rPr>
          <w:i/>
          <w:sz w:val="20"/>
          <w:szCs w:val="20"/>
          <w:shd w:val="clear" w:color="auto" w:fill="FFFFFF"/>
          <w:lang w:val="en-GB"/>
        </w:rPr>
        <w:t xml:space="preserve"> összevetés!A1:L17</w:t>
      </w:r>
      <w:r>
        <w:rPr>
          <w:i/>
          <w:sz w:val="20"/>
          <w:szCs w:val="20"/>
          <w:shd w:val="clear" w:color="auto" w:fill="FFFFFF"/>
          <w:lang w:val="en-GB"/>
        </w:rPr>
        <w:t>”</w:t>
      </w:r>
      <w:r w:rsidR="00A925E2" w:rsidRPr="0050692F">
        <w:rPr>
          <w:i/>
          <w:sz w:val="20"/>
          <w:szCs w:val="20"/>
          <w:shd w:val="clear" w:color="auto" w:fill="FFFFFF"/>
          <w:lang w:val="en-GB"/>
        </w:rPr>
        <w:t>)</w:t>
      </w:r>
      <w:r>
        <w:rPr>
          <w:i/>
          <w:sz w:val="20"/>
          <w:szCs w:val="20"/>
          <w:shd w:val="clear" w:color="auto" w:fill="FFFFFF"/>
          <w:lang w:val="en-GB"/>
        </w:rPr>
        <w:t xml:space="preserve"> </w:t>
      </w:r>
    </w:p>
    <w:p w14:paraId="345ED2B0" w14:textId="7995D43E" w:rsidR="00A24756" w:rsidRPr="00B472AC" w:rsidRDefault="00A24756" w:rsidP="00A925E2">
      <w:pPr>
        <w:pStyle w:val="Bekezd"/>
        <w:jc w:val="center"/>
        <w:rPr>
          <w:sz w:val="20"/>
          <w:szCs w:val="20"/>
          <w:shd w:val="clear" w:color="auto" w:fill="FFFFFF"/>
          <w:lang w:val="de-DE"/>
        </w:rPr>
      </w:pPr>
      <w:r w:rsidRPr="00B472AC">
        <w:rPr>
          <w:i/>
          <w:sz w:val="20"/>
          <w:szCs w:val="20"/>
          <w:shd w:val="clear" w:color="auto" w:fill="FFFFFF"/>
          <w:lang w:val="de-DE"/>
        </w:rPr>
        <w:t xml:space="preserve">XLS-URL: </w:t>
      </w:r>
      <w:hyperlink r:id="rId22" w:history="1">
        <w:r w:rsidR="00B472AC" w:rsidRPr="00176619">
          <w:rPr>
            <w:rStyle w:val="Hiperhivatkozs"/>
            <w:i/>
            <w:sz w:val="20"/>
            <w:szCs w:val="20"/>
            <w:shd w:val="clear" w:color="auto" w:fill="FFFFFF"/>
            <w:lang w:val="de-DE"/>
          </w:rPr>
          <w:t>https://miau.my-x.hu/miau/297/FIWC%20(10).xlsx</w:t>
        </w:r>
      </w:hyperlink>
      <w:r w:rsidR="00B472AC">
        <w:rPr>
          <w:i/>
          <w:sz w:val="20"/>
          <w:szCs w:val="20"/>
          <w:shd w:val="clear" w:color="auto" w:fill="FFFFFF"/>
          <w:lang w:val="de-DE"/>
        </w:rPr>
        <w:t xml:space="preserve"> </w:t>
      </w:r>
    </w:p>
    <w:p w14:paraId="798D5871" w14:textId="68D8D04B" w:rsidR="00632D77" w:rsidRDefault="00632D77" w:rsidP="00632D77">
      <w:pPr>
        <w:pStyle w:val="bra"/>
        <w:jc w:val="both"/>
        <w:rPr>
          <w:b w:val="0"/>
          <w:lang w:val="en-GB"/>
        </w:rPr>
      </w:pPr>
      <w:r w:rsidRPr="00632D77">
        <w:rPr>
          <w:b w:val="0"/>
          <w:lang w:val="en-GB"/>
        </w:rPr>
        <w:t>As a result of the COCO method, Hungary ranked 5th in the ranking – highlighted in yellow. To compare the naïve (obtained from the simple averaging of the ranking values) order with the COCO result, table 5 is suitable.</w:t>
      </w:r>
    </w:p>
    <w:p w14:paraId="1E7255B6" w14:textId="77777777" w:rsidR="00632D77" w:rsidRDefault="00632D77">
      <w:pPr>
        <w:widowControl/>
        <w:suppressAutoHyphens w:val="0"/>
        <w:spacing w:after="200" w:line="276" w:lineRule="auto"/>
        <w:rPr>
          <w:lang w:val="en-GB"/>
        </w:rPr>
      </w:pPr>
      <w:r>
        <w:rPr>
          <w:b/>
          <w:lang w:val="en-GB"/>
        </w:rPr>
        <w:br w:type="page"/>
      </w:r>
    </w:p>
    <w:p w14:paraId="38C9DADF" w14:textId="60BBC49B" w:rsidR="00A925E2" w:rsidRPr="0050692F" w:rsidRDefault="00A24756" w:rsidP="00A24756">
      <w:pPr>
        <w:pStyle w:val="bra"/>
        <w:jc w:val="left"/>
        <w:rPr>
          <w:b w:val="0"/>
          <w:shd w:val="clear" w:color="auto" w:fill="FFFFFF"/>
          <w:lang w:val="en-GB"/>
        </w:rPr>
      </w:pPr>
      <w:r>
        <w:rPr>
          <w:b w:val="0"/>
          <w:lang w:val="en-GB"/>
        </w:rPr>
        <w:lastRenderedPageBreak/>
        <w:t>Figure#5: Comparison of the naïve and optimized results</w:t>
      </w:r>
      <w:r w:rsidR="008A22B8" w:rsidRPr="0050692F">
        <w:rPr>
          <w:sz w:val="20"/>
          <w:szCs w:val="20"/>
          <w:shd w:val="clear" w:color="auto" w:fill="FFFFFF"/>
          <w:lang w:val="en-GB"/>
        </w:rPr>
        <w:t xml:space="preserve"> </w:t>
      </w:r>
    </w:p>
    <w:p w14:paraId="32DE791A" w14:textId="47521208" w:rsidR="00A925E2" w:rsidRPr="0050692F" w:rsidRDefault="000956A3" w:rsidP="006D5B48">
      <w:pPr>
        <w:widowControl/>
        <w:suppressAutoHyphens w:val="0"/>
        <w:spacing w:after="200" w:line="276" w:lineRule="auto"/>
        <w:rPr>
          <w:noProof/>
          <w:shd w:val="clear" w:color="auto" w:fill="FFFFFF"/>
          <w:lang w:val="en-GB" w:eastAsia="hu-HU"/>
        </w:rPr>
      </w:pPr>
      <w:r>
        <w:rPr>
          <w:noProof/>
          <w:shd w:val="clear" w:color="auto" w:fill="FFFFFF"/>
          <w:lang w:eastAsia="hu-HU"/>
        </w:rPr>
        <w:drawing>
          <wp:inline distT="0" distB="0" distL="0" distR="0" wp14:anchorId="328A928D" wp14:editId="08147680">
            <wp:extent cx="5759450" cy="1722120"/>
            <wp:effectExtent l="0" t="0" r="0" b="0"/>
            <wp:docPr id="10" name="Kép 10"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ép 10" descr="A képen asztal látható&#10;&#10;Automatikusan generált leírá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9450" cy="1722120"/>
                    </a:xfrm>
                    <a:prstGeom prst="rect">
                      <a:avLst/>
                    </a:prstGeom>
                  </pic:spPr>
                </pic:pic>
              </a:graphicData>
            </a:graphic>
          </wp:inline>
        </w:drawing>
      </w:r>
    </w:p>
    <w:p w14:paraId="1BD896FD" w14:textId="64A3615A" w:rsidR="00A925E2" w:rsidRDefault="00A24756" w:rsidP="00A925E2">
      <w:pPr>
        <w:pStyle w:val="Bekezd"/>
        <w:jc w:val="center"/>
        <w:rPr>
          <w:i/>
          <w:sz w:val="20"/>
          <w:szCs w:val="20"/>
          <w:shd w:val="clear" w:color="auto" w:fill="FFFFFF"/>
          <w:lang w:val="en-GB"/>
        </w:rPr>
      </w:pPr>
      <w:proofErr w:type="spellStart"/>
      <w:r>
        <w:rPr>
          <w:sz w:val="20"/>
          <w:szCs w:val="20"/>
          <w:shd w:val="clear" w:color="auto" w:fill="FFFFFF"/>
          <w:lang w:val="en-GB"/>
        </w:rPr>
        <w:t>Sorce</w:t>
      </w:r>
      <w:proofErr w:type="spellEnd"/>
      <w:r w:rsidR="00A925E2" w:rsidRPr="0050692F">
        <w:rPr>
          <w:sz w:val="20"/>
          <w:szCs w:val="20"/>
          <w:shd w:val="clear" w:color="auto" w:fill="FFFFFF"/>
          <w:lang w:val="en-GB"/>
        </w:rPr>
        <w:t>:</w:t>
      </w:r>
      <w:r>
        <w:rPr>
          <w:sz w:val="20"/>
          <w:szCs w:val="20"/>
          <w:shd w:val="clear" w:color="auto" w:fill="FFFFFF"/>
          <w:lang w:val="en-GB"/>
        </w:rPr>
        <w:t xml:space="preserve"> own presentation</w:t>
      </w:r>
      <w:r w:rsidR="00A925E2" w:rsidRPr="0050692F">
        <w:rPr>
          <w:sz w:val="20"/>
          <w:szCs w:val="20"/>
          <w:shd w:val="clear" w:color="auto" w:fill="FFFFFF"/>
          <w:lang w:val="en-GB"/>
        </w:rPr>
        <w:t xml:space="preserve"> </w:t>
      </w:r>
      <w:r w:rsidR="00A925E2" w:rsidRPr="0050692F">
        <w:rPr>
          <w:sz w:val="20"/>
          <w:szCs w:val="20"/>
          <w:shd w:val="clear" w:color="auto" w:fill="FFFFFF"/>
          <w:lang w:val="en-GB"/>
        </w:rPr>
        <w:br/>
      </w:r>
      <w:r w:rsidR="00A925E2" w:rsidRPr="0050692F">
        <w:rPr>
          <w:i/>
          <w:sz w:val="20"/>
          <w:szCs w:val="20"/>
          <w:shd w:val="clear" w:color="auto" w:fill="FFFFFF"/>
          <w:lang w:val="en-GB"/>
        </w:rPr>
        <w:t xml:space="preserve">(FIWC (10).xlsx: </w:t>
      </w:r>
      <w:r>
        <w:rPr>
          <w:i/>
          <w:sz w:val="20"/>
          <w:szCs w:val="20"/>
          <w:shd w:val="clear" w:color="auto" w:fill="FFFFFF"/>
          <w:lang w:val="en-GB"/>
        </w:rPr>
        <w:t>Sheet/Range: “</w:t>
      </w:r>
      <w:proofErr w:type="spellStart"/>
      <w:r w:rsidR="00A925E2" w:rsidRPr="0050692F">
        <w:rPr>
          <w:i/>
          <w:sz w:val="20"/>
          <w:szCs w:val="20"/>
          <w:shd w:val="clear" w:color="auto" w:fill="FFFFFF"/>
          <w:lang w:val="en-GB"/>
        </w:rPr>
        <w:t>Eredmény</w:t>
      </w:r>
      <w:proofErr w:type="spellEnd"/>
      <w:r w:rsidR="00A925E2" w:rsidRPr="0050692F">
        <w:rPr>
          <w:i/>
          <w:sz w:val="20"/>
          <w:szCs w:val="20"/>
          <w:shd w:val="clear" w:color="auto" w:fill="FFFFFF"/>
          <w:lang w:val="en-GB"/>
        </w:rPr>
        <w:t xml:space="preserve"> </w:t>
      </w:r>
      <w:proofErr w:type="gramStart"/>
      <w:r w:rsidR="00A925E2" w:rsidRPr="0050692F">
        <w:rPr>
          <w:i/>
          <w:sz w:val="20"/>
          <w:szCs w:val="20"/>
          <w:shd w:val="clear" w:color="auto" w:fill="FFFFFF"/>
          <w:lang w:val="en-GB"/>
        </w:rPr>
        <w:t>összevetés!A1:P17</w:t>
      </w:r>
      <w:proofErr w:type="gramEnd"/>
      <w:r>
        <w:rPr>
          <w:i/>
          <w:sz w:val="20"/>
          <w:szCs w:val="20"/>
          <w:shd w:val="clear" w:color="auto" w:fill="FFFFFF"/>
          <w:lang w:val="en-GB"/>
        </w:rPr>
        <w:t>”</w:t>
      </w:r>
      <w:r w:rsidR="00A925E2" w:rsidRPr="0050692F">
        <w:rPr>
          <w:i/>
          <w:sz w:val="20"/>
          <w:szCs w:val="20"/>
          <w:shd w:val="clear" w:color="auto" w:fill="FFFFFF"/>
          <w:lang w:val="en-GB"/>
        </w:rPr>
        <w:t>)</w:t>
      </w:r>
    </w:p>
    <w:p w14:paraId="05838730" w14:textId="33B6B790" w:rsidR="00A24756" w:rsidRPr="00B472AC" w:rsidRDefault="00A24756" w:rsidP="00A925E2">
      <w:pPr>
        <w:pStyle w:val="Bekezd"/>
        <w:jc w:val="center"/>
        <w:rPr>
          <w:sz w:val="20"/>
          <w:szCs w:val="20"/>
          <w:shd w:val="clear" w:color="auto" w:fill="FFFFFF"/>
          <w:lang w:val="de-DE"/>
        </w:rPr>
      </w:pPr>
      <w:r w:rsidRPr="00B472AC">
        <w:rPr>
          <w:i/>
          <w:sz w:val="20"/>
          <w:szCs w:val="20"/>
          <w:shd w:val="clear" w:color="auto" w:fill="FFFFFF"/>
          <w:lang w:val="de-DE"/>
        </w:rPr>
        <w:t xml:space="preserve">XLS-URL: </w:t>
      </w:r>
      <w:hyperlink r:id="rId24" w:history="1">
        <w:r w:rsidR="00B472AC" w:rsidRPr="00176619">
          <w:rPr>
            <w:rStyle w:val="Hiperhivatkozs"/>
            <w:i/>
            <w:sz w:val="20"/>
            <w:szCs w:val="20"/>
            <w:shd w:val="clear" w:color="auto" w:fill="FFFFFF"/>
            <w:lang w:val="de-DE"/>
          </w:rPr>
          <w:t>https://miau.my-x.hu/miau/297/FIWC%20(10).xlsx</w:t>
        </w:r>
      </w:hyperlink>
      <w:r w:rsidR="00B472AC">
        <w:rPr>
          <w:i/>
          <w:sz w:val="20"/>
          <w:szCs w:val="20"/>
          <w:shd w:val="clear" w:color="auto" w:fill="FFFFFF"/>
          <w:lang w:val="de-DE"/>
        </w:rPr>
        <w:t xml:space="preserve"> </w:t>
      </w:r>
    </w:p>
    <w:p w14:paraId="5F2538C2" w14:textId="77777777" w:rsidR="00A925E2" w:rsidRPr="00B472AC" w:rsidRDefault="00A925E2" w:rsidP="00A925E2">
      <w:pPr>
        <w:pStyle w:val="Bekezd"/>
        <w:rPr>
          <w:shd w:val="clear" w:color="auto" w:fill="FFFFFF"/>
          <w:lang w:val="de-DE"/>
        </w:rPr>
      </w:pPr>
    </w:p>
    <w:p w14:paraId="28DE49BF" w14:textId="21BC1C84" w:rsidR="002E4E0C" w:rsidRPr="0050692F" w:rsidRDefault="00632D77" w:rsidP="001771BE">
      <w:pPr>
        <w:pStyle w:val="Bekezd"/>
        <w:rPr>
          <w:sz w:val="24"/>
          <w:shd w:val="clear" w:color="auto" w:fill="FFFFFF"/>
          <w:lang w:val="en-GB"/>
        </w:rPr>
      </w:pPr>
      <w:r w:rsidRPr="00632D77">
        <w:rPr>
          <w:sz w:val="24"/>
          <w:shd w:val="clear" w:color="auto" w:fill="FFFFFF"/>
          <w:lang w:val="en-GB"/>
        </w:rPr>
        <w:t xml:space="preserve">Based on </w:t>
      </w:r>
      <w:proofErr w:type="gramStart"/>
      <w:r w:rsidRPr="00632D77">
        <w:rPr>
          <w:sz w:val="24"/>
          <w:shd w:val="clear" w:color="auto" w:fill="FFFFFF"/>
          <w:lang w:val="en-GB"/>
        </w:rPr>
        <w:t>the final result</w:t>
      </w:r>
      <w:proofErr w:type="gramEnd"/>
      <w:r w:rsidR="00A72810">
        <w:rPr>
          <w:sz w:val="24"/>
          <w:shd w:val="clear" w:color="auto" w:fill="FFFFFF"/>
          <w:lang w:val="en-GB"/>
        </w:rPr>
        <w:t>,</w:t>
      </w:r>
      <w:r w:rsidRPr="00632D77">
        <w:rPr>
          <w:sz w:val="24"/>
          <w:shd w:val="clear" w:color="auto" w:fill="FFFFFF"/>
          <w:lang w:val="en-GB"/>
        </w:rPr>
        <w:t xml:space="preserve"> Hungary moved up to 5th place after running the objectivity-providing COCO</w:t>
      </w:r>
      <w:r>
        <w:rPr>
          <w:sz w:val="24"/>
          <w:shd w:val="clear" w:color="auto" w:fill="FFFFFF"/>
          <w:lang w:val="en-GB"/>
        </w:rPr>
        <w:t>-</w:t>
      </w:r>
      <w:r w:rsidRPr="00632D77">
        <w:rPr>
          <w:sz w:val="24"/>
          <w:shd w:val="clear" w:color="auto" w:fill="FFFFFF"/>
          <w:lang w:val="en-GB"/>
        </w:rPr>
        <w:t>Y0.</w:t>
      </w:r>
    </w:p>
    <w:p w14:paraId="47CE482B" w14:textId="60CDDABE" w:rsidR="002E4E0C" w:rsidRDefault="004767EC" w:rsidP="00522A2C">
      <w:pPr>
        <w:pStyle w:val="Cmsor1"/>
        <w:rPr>
          <w:shd w:val="clear" w:color="auto" w:fill="FFFFFF"/>
          <w:lang w:val="en-GB"/>
        </w:rPr>
      </w:pPr>
      <w:r w:rsidRPr="0050692F">
        <w:rPr>
          <w:shd w:val="clear" w:color="auto" w:fill="FFFFFF"/>
          <w:lang w:val="en-GB"/>
        </w:rPr>
        <w:lastRenderedPageBreak/>
        <w:t>Conclusion</w:t>
      </w:r>
    </w:p>
    <w:p w14:paraId="75C00B7B" w14:textId="5AC38563" w:rsidR="006810BA" w:rsidRPr="006810BA" w:rsidRDefault="006810BA" w:rsidP="006810BA">
      <w:pPr>
        <w:rPr>
          <w:lang w:val="en-GB"/>
        </w:rPr>
      </w:pPr>
      <w:r w:rsidRPr="006810BA">
        <w:rPr>
          <w:lang w:val="en-GB"/>
        </w:rPr>
        <w:t xml:space="preserve">As a result, we found that Hungary ranked 8th out of the 14+1 countries studied by naïve estimates, while the COCO Y0 method resulted in 5th place. </w:t>
      </w:r>
    </w:p>
    <w:p w14:paraId="544D8EB7" w14:textId="2DA96959" w:rsidR="006810BA" w:rsidRPr="006810BA" w:rsidRDefault="006810BA" w:rsidP="006810BA">
      <w:pPr>
        <w:rPr>
          <w:lang w:val="en-GB"/>
        </w:rPr>
      </w:pPr>
      <w:r w:rsidRPr="006810BA">
        <w:rPr>
          <w:lang w:val="en-GB"/>
        </w:rPr>
        <w:t>This means that the supposed popularity of the FIFA game in Hungary was mathematically objectively confirmed based on calculations, that is, it would have been worthwhile to hold the event in our country.</w:t>
      </w:r>
      <w:r>
        <w:rPr>
          <w:lang w:val="en-GB"/>
        </w:rPr>
        <w:t xml:space="preserve"> </w:t>
      </w:r>
      <w:r w:rsidRPr="006810BA">
        <w:rPr>
          <w:lang w:val="en-GB"/>
        </w:rPr>
        <w:t>The presence of popularity can arouse endemic companies, sponsors. attention, attracting fans, has business value.</w:t>
      </w:r>
    </w:p>
    <w:p w14:paraId="37FD8C29" w14:textId="47A5042B" w:rsidR="006810BA" w:rsidRDefault="006810BA" w:rsidP="001771BE">
      <w:pPr>
        <w:pStyle w:val="Bekezd"/>
        <w:rPr>
          <w:sz w:val="24"/>
          <w:shd w:val="clear" w:color="auto" w:fill="FFFFFF"/>
          <w:lang w:val="en-GB"/>
        </w:rPr>
      </w:pPr>
      <w:r w:rsidRPr="006810BA">
        <w:rPr>
          <w:sz w:val="24"/>
          <w:shd w:val="clear" w:color="auto" w:fill="FFFFFF"/>
          <w:lang w:val="en-GB"/>
        </w:rPr>
        <w:t>It has also been proven that, based on preliminary assumptions, the size of the population of the countries does not necessarily matter to achieve the result, because the size is not necessarily directly proportional to the number of searches for keywords.</w:t>
      </w:r>
    </w:p>
    <w:p w14:paraId="209DB1E6" w14:textId="0663B02A" w:rsidR="006810BA" w:rsidRDefault="006810BA" w:rsidP="001771BE">
      <w:pPr>
        <w:pStyle w:val="Bekezd"/>
        <w:rPr>
          <w:sz w:val="24"/>
          <w:shd w:val="clear" w:color="auto" w:fill="FFFFFF"/>
          <w:lang w:val="en-GB"/>
        </w:rPr>
      </w:pPr>
      <w:r w:rsidRPr="006810BA">
        <w:rPr>
          <w:sz w:val="24"/>
          <w:shd w:val="clear" w:color="auto" w:fill="FFFFFF"/>
          <w:lang w:val="en-GB"/>
        </w:rPr>
        <w:t>Although the FIFA competition event under consideration was not organized for other organizational and financial reasons, the above method can be used in all cases where sales statistics are not available, but relevant keywords can be found that can be used to measure market interest. The purpose of our publication was to present this.</w:t>
      </w:r>
    </w:p>
    <w:p w14:paraId="24A2EF94" w14:textId="1A45331A" w:rsidR="000557FC" w:rsidRPr="00C03DA5" w:rsidRDefault="00C03DA5" w:rsidP="00160335">
      <w:pPr>
        <w:pStyle w:val="Cmsor1"/>
        <w:rPr>
          <w:rFonts w:cs="Times New Roman"/>
          <w:lang w:val="en-GB"/>
        </w:rPr>
      </w:pPr>
      <w:r w:rsidRPr="00C03DA5">
        <w:rPr>
          <w:lang w:val="en-GB"/>
        </w:rPr>
        <w:lastRenderedPageBreak/>
        <w:t xml:space="preserve">References - </w:t>
      </w:r>
      <w:r w:rsidRPr="00C03DA5">
        <w:rPr>
          <w:rFonts w:cs="Times New Roman"/>
          <w:lang w:val="en-GB"/>
        </w:rPr>
        <w:t>Electronic sources</w:t>
      </w:r>
    </w:p>
    <w:p w14:paraId="19CDB405" w14:textId="15CCEAD2" w:rsidR="000557FC" w:rsidRPr="0050692F" w:rsidRDefault="000557FC" w:rsidP="000557FC">
      <w:pPr>
        <w:pStyle w:val="Bekezd"/>
        <w:spacing w:before="120" w:after="0"/>
        <w:ind w:left="567"/>
        <w:rPr>
          <w:lang w:val="en-GB"/>
        </w:rPr>
      </w:pPr>
      <w:proofErr w:type="spellStart"/>
      <w:r w:rsidRPr="0050692F">
        <w:rPr>
          <w:lang w:val="en-GB"/>
        </w:rPr>
        <w:t>Adatbányászat</w:t>
      </w:r>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bookmarkStart w:id="5" w:name="OLE_LINK204"/>
    <w:bookmarkStart w:id="6" w:name="OLE_LINK205"/>
    <w:p w14:paraId="037FE096"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"http://www.sfact.com/fogalomtar/adatbanyaszat"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http://www.sfact.com/fogalomtar/adatbanyaszat</w:t>
      </w:r>
      <w:r w:rsidRPr="0050692F">
        <w:rPr>
          <w:sz w:val="22"/>
          <w:szCs w:val="22"/>
          <w:lang w:val="en-GB"/>
        </w:rPr>
        <w:fldChar w:fldCharType="end"/>
      </w:r>
    </w:p>
    <w:bookmarkEnd w:id="5"/>
    <w:bookmarkEnd w:id="6"/>
    <w:p w14:paraId="5BD799E1" w14:textId="0817A908" w:rsidR="000557FC" w:rsidRPr="0050692F" w:rsidRDefault="000557FC" w:rsidP="000557FC">
      <w:pPr>
        <w:pStyle w:val="Bekezd"/>
        <w:spacing w:before="120" w:after="0"/>
        <w:ind w:left="567"/>
        <w:rPr>
          <w:lang w:val="en-GB"/>
        </w:rPr>
      </w:pPr>
      <w:proofErr w:type="spellStart"/>
      <w:r w:rsidRPr="0050692F">
        <w:rPr>
          <w:lang w:val="en-GB"/>
        </w:rPr>
        <w:t>Adatbányászat</w:t>
      </w:r>
      <w:bookmarkStart w:id="7" w:name="OLE_LINK4"/>
      <w:bookmarkStart w:id="8" w:name="OLE_LINK5"/>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bookmarkEnd w:id="7"/>
      <w:bookmarkEnd w:id="8"/>
    </w:p>
    <w:bookmarkStart w:id="9" w:name="OLE_LINK206"/>
    <w:bookmarkStart w:id="10" w:name="OLE_LINK207"/>
    <w:p w14:paraId="79374033" w14:textId="77777777" w:rsidR="000557FC" w:rsidRPr="00A72810" w:rsidRDefault="00752556" w:rsidP="000557FC">
      <w:pPr>
        <w:pStyle w:val="Bekezd"/>
        <w:spacing w:after="100"/>
        <w:ind w:left="851"/>
        <w:rPr>
          <w:sz w:val="18"/>
          <w:szCs w:val="18"/>
          <w:lang w:val="en-GB"/>
        </w:rPr>
      </w:pPr>
      <w:r w:rsidRPr="00A72810">
        <w:rPr>
          <w:sz w:val="18"/>
          <w:szCs w:val="18"/>
          <w:lang w:val="en-GB"/>
        </w:rPr>
        <w:fldChar w:fldCharType="begin"/>
      </w:r>
      <w:r w:rsidR="000557FC" w:rsidRPr="00A72810">
        <w:rPr>
          <w:sz w:val="18"/>
          <w:szCs w:val="18"/>
          <w:lang w:val="en-GB"/>
        </w:rPr>
        <w:instrText xml:space="preserve"> HYPERLINK "http://www.t-systems.hu/megoldasok/alkalmazasok/analitikus-alkalmazasok-es-uzleti-intelligencia/adatbanyaszat" </w:instrText>
      </w:r>
      <w:r w:rsidRPr="00A72810">
        <w:rPr>
          <w:sz w:val="18"/>
          <w:szCs w:val="18"/>
          <w:lang w:val="en-GB"/>
        </w:rPr>
      </w:r>
      <w:r w:rsidRPr="00A72810">
        <w:rPr>
          <w:sz w:val="18"/>
          <w:szCs w:val="18"/>
          <w:lang w:val="en-GB"/>
        </w:rPr>
        <w:fldChar w:fldCharType="separate"/>
      </w:r>
      <w:r w:rsidR="000557FC" w:rsidRPr="00A72810">
        <w:rPr>
          <w:rStyle w:val="Hiperhivatkozs"/>
          <w:sz w:val="18"/>
          <w:szCs w:val="18"/>
          <w:lang w:val="en-GB"/>
        </w:rPr>
        <w:t>http://www.t-systems.hu/megoldasok/alkalmazasok/analitikus-alkalmazasok-es-uzleti-intelligencia/adatbanyaszat</w:t>
      </w:r>
      <w:r w:rsidRPr="00A72810">
        <w:rPr>
          <w:sz w:val="18"/>
          <w:szCs w:val="18"/>
          <w:lang w:val="en-GB"/>
        </w:rPr>
        <w:fldChar w:fldCharType="end"/>
      </w:r>
    </w:p>
    <w:bookmarkEnd w:id="9"/>
    <w:bookmarkEnd w:id="10"/>
    <w:p w14:paraId="57A6E135" w14:textId="6AEDFD06" w:rsidR="000557FC" w:rsidRPr="0050692F" w:rsidRDefault="000557FC" w:rsidP="000557FC">
      <w:pPr>
        <w:pStyle w:val="Bekezd"/>
        <w:spacing w:before="120" w:after="0"/>
        <w:ind w:left="567"/>
        <w:rPr>
          <w:lang w:val="en-GB"/>
        </w:rPr>
      </w:pPr>
      <w:proofErr w:type="spellStart"/>
      <w:r w:rsidRPr="0050692F">
        <w:rPr>
          <w:lang w:val="en-GB"/>
        </w:rPr>
        <w:t>Döntéstámogató</w:t>
      </w:r>
      <w:proofErr w:type="spellEnd"/>
      <w:r w:rsidRPr="0050692F">
        <w:rPr>
          <w:lang w:val="en-GB"/>
        </w:rPr>
        <w:t xml:space="preserve"> </w:t>
      </w:r>
      <w:proofErr w:type="spellStart"/>
      <w:r w:rsidRPr="0050692F">
        <w:rPr>
          <w:lang w:val="en-GB"/>
        </w:rPr>
        <w:t>rendszerek</w:t>
      </w:r>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bookmarkStart w:id="11" w:name="OLE_LINK188"/>
    <w:bookmarkStart w:id="12" w:name="OLE_LINK189"/>
    <w:p w14:paraId="381A91AF"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"http://ait.gtk.szie.hu/oktatas/pluginfile.php/32452/mod_folder/content/0/7._Dontestamogato_rendszerek.pdf"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http://ait.gtk.szie.hu/oktatas/pluginfile.php/32452/mod_folder/content/0/7._Dontestamogato_rendszerek.pdf</w:t>
      </w:r>
      <w:r w:rsidRPr="0050692F">
        <w:rPr>
          <w:sz w:val="22"/>
          <w:szCs w:val="22"/>
          <w:lang w:val="en-GB"/>
        </w:rPr>
        <w:fldChar w:fldCharType="end"/>
      </w:r>
    </w:p>
    <w:bookmarkEnd w:id="11"/>
    <w:bookmarkEnd w:id="12"/>
    <w:p w14:paraId="6E53C1D6" w14:textId="6A9D582C" w:rsidR="000557FC" w:rsidRPr="0050692F" w:rsidRDefault="000557FC" w:rsidP="000557FC">
      <w:pPr>
        <w:pStyle w:val="Bekezd"/>
        <w:spacing w:before="120" w:after="0"/>
        <w:ind w:left="567"/>
        <w:rPr>
          <w:lang w:val="en-GB"/>
        </w:rPr>
      </w:pPr>
      <w:proofErr w:type="spellStart"/>
      <w:r w:rsidRPr="0050692F">
        <w:rPr>
          <w:lang w:val="en-GB"/>
        </w:rPr>
        <w:t>Döntéstámogató</w:t>
      </w:r>
      <w:proofErr w:type="spellEnd"/>
      <w:r w:rsidRPr="0050692F">
        <w:rPr>
          <w:lang w:val="en-GB"/>
        </w:rPr>
        <w:t xml:space="preserve"> </w:t>
      </w:r>
      <w:proofErr w:type="spellStart"/>
      <w:r w:rsidRPr="0050692F">
        <w:rPr>
          <w:lang w:val="en-GB"/>
        </w:rPr>
        <w:t>rendszerek</w:t>
      </w:r>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bookmarkStart w:id="13" w:name="OLE_LINK198"/>
    <w:bookmarkStart w:id="14" w:name="OLE_LINK199"/>
    <w:p w14:paraId="1E4011BA"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"https://prezi.com/z-vqkcrgy-ca/dontestamogato-rendszerek/"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https://prezi.com/z-vqkcrgy-ca/dontestamogato-rendszerek/</w:t>
      </w:r>
      <w:r w:rsidRPr="0050692F">
        <w:rPr>
          <w:sz w:val="22"/>
          <w:szCs w:val="22"/>
          <w:lang w:val="en-GB"/>
        </w:rPr>
        <w:fldChar w:fldCharType="end"/>
      </w:r>
    </w:p>
    <w:bookmarkEnd w:id="13"/>
    <w:bookmarkEnd w:id="14"/>
    <w:p w14:paraId="1AF4BE1A" w14:textId="5E33966A" w:rsidR="000557FC" w:rsidRPr="0050692F" w:rsidRDefault="000557FC" w:rsidP="000557FC">
      <w:pPr>
        <w:pStyle w:val="Bekezd"/>
        <w:spacing w:before="120" w:after="0"/>
        <w:ind w:left="567"/>
        <w:rPr>
          <w:lang w:val="en-GB"/>
        </w:rPr>
      </w:pPr>
      <w:r w:rsidRPr="0050692F">
        <w:rPr>
          <w:lang w:val="en-GB"/>
        </w:rPr>
        <w:t xml:space="preserve">Front-end </w:t>
      </w:r>
      <w:r w:rsidRPr="0050692F">
        <w:rPr>
          <w:i/>
          <w:sz w:val="24"/>
          <w:lang w:val="en-GB"/>
        </w:rPr>
        <w:t>(</w:t>
      </w:r>
      <w:r w:rsidR="00A72810">
        <w:rPr>
          <w:i/>
          <w:sz w:val="24"/>
          <w:lang w:val="en-GB"/>
        </w:rPr>
        <w:t>downloaded</w:t>
      </w:r>
      <w:r w:rsidRPr="0050692F">
        <w:rPr>
          <w:i/>
          <w:sz w:val="24"/>
          <w:lang w:val="en-GB"/>
        </w:rPr>
        <w:t>: 2015.11.12)</w:t>
      </w:r>
    </w:p>
    <w:bookmarkStart w:id="15" w:name="OLE_LINK200"/>
    <w:bookmarkStart w:id="16" w:name="OLE_LINK201"/>
    <w:p w14:paraId="3A2DA165"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"http://pcforum.hu/szotar/?term=front-end"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http://pcforum.hu/szotar/?term=front-end</w:t>
      </w:r>
      <w:r w:rsidRPr="0050692F">
        <w:rPr>
          <w:sz w:val="22"/>
          <w:szCs w:val="22"/>
          <w:lang w:val="en-GB"/>
        </w:rPr>
        <w:fldChar w:fldCharType="end"/>
      </w:r>
    </w:p>
    <w:bookmarkEnd w:id="15"/>
    <w:bookmarkEnd w:id="16"/>
    <w:p w14:paraId="03957124" w14:textId="3080052F" w:rsidR="000557FC" w:rsidRPr="0050692F" w:rsidRDefault="000557FC" w:rsidP="000557FC">
      <w:pPr>
        <w:pStyle w:val="Bekezd"/>
        <w:spacing w:before="120" w:after="0"/>
        <w:ind w:left="567"/>
        <w:rPr>
          <w:lang w:val="en-GB"/>
        </w:rPr>
      </w:pPr>
      <w:r w:rsidRPr="0050692F">
        <w:rPr>
          <w:lang w:val="en-GB"/>
        </w:rPr>
        <w:t xml:space="preserve">Google </w:t>
      </w:r>
      <w:proofErr w:type="spellStart"/>
      <w:r w:rsidRPr="0050692F">
        <w:rPr>
          <w:lang w:val="en-GB"/>
        </w:rPr>
        <w:t>keresési</w:t>
      </w:r>
      <w:proofErr w:type="spellEnd"/>
      <w:r w:rsidRPr="0050692F">
        <w:rPr>
          <w:lang w:val="en-GB"/>
        </w:rPr>
        <w:t xml:space="preserve"> </w:t>
      </w:r>
      <w:proofErr w:type="spellStart"/>
      <w:r w:rsidRPr="0050692F">
        <w:rPr>
          <w:lang w:val="en-GB"/>
        </w:rPr>
        <w:t>trendek</w:t>
      </w:r>
      <w:proofErr w:type="spellEnd"/>
      <w:r w:rsidRPr="0050692F">
        <w:rPr>
          <w:lang w:val="en-GB"/>
        </w:rPr>
        <w:t xml:space="preserve">, </w:t>
      </w:r>
      <w:proofErr w:type="spellStart"/>
      <w:r w:rsidRPr="0050692F">
        <w:rPr>
          <w:lang w:val="en-GB"/>
        </w:rPr>
        <w:t>immár</w:t>
      </w:r>
      <w:proofErr w:type="spellEnd"/>
      <w:r w:rsidRPr="0050692F">
        <w:rPr>
          <w:lang w:val="en-GB"/>
        </w:rPr>
        <w:t xml:space="preserve"> </w:t>
      </w:r>
      <w:proofErr w:type="spellStart"/>
      <w:r w:rsidRPr="0050692F">
        <w:rPr>
          <w:lang w:val="en-GB"/>
        </w:rPr>
        <w:t>magyarul</w:t>
      </w:r>
      <w:proofErr w:type="spellEnd"/>
      <w:r w:rsidRPr="0050692F">
        <w:rPr>
          <w:lang w:val="en-GB"/>
        </w:rPr>
        <w:t xml:space="preserve"> is </w:t>
      </w:r>
      <w:r w:rsidRPr="0050692F">
        <w:rPr>
          <w:i/>
          <w:sz w:val="24"/>
          <w:lang w:val="en-GB"/>
        </w:rPr>
        <w:t>(</w:t>
      </w:r>
      <w:r w:rsidR="00A72810">
        <w:rPr>
          <w:i/>
          <w:sz w:val="24"/>
          <w:lang w:val="en-GB"/>
        </w:rPr>
        <w:t>downloaded</w:t>
      </w:r>
      <w:r w:rsidRPr="0050692F">
        <w:rPr>
          <w:i/>
          <w:sz w:val="24"/>
          <w:lang w:val="en-GB"/>
        </w:rPr>
        <w:t>: 2015.11.12)</w:t>
      </w:r>
    </w:p>
    <w:bookmarkStart w:id="17" w:name="OLE_LINK172"/>
    <w:bookmarkStart w:id="18" w:name="OLE_LINK173"/>
    <w:p w14:paraId="17223691"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"http://www.guglisagok.hu/2009/08/18/google-keresesi-trendek-immar-magyarul-is/"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http://www.guglisagok.hu/2009/08/18/google-keresesi-trendek-immar-magyarul-is/</w:t>
      </w:r>
      <w:r w:rsidRPr="0050692F">
        <w:rPr>
          <w:sz w:val="22"/>
          <w:szCs w:val="22"/>
          <w:lang w:val="en-GB"/>
        </w:rPr>
        <w:fldChar w:fldCharType="end"/>
      </w:r>
    </w:p>
    <w:bookmarkEnd w:id="17"/>
    <w:bookmarkEnd w:id="18"/>
    <w:p w14:paraId="16940CE7" w14:textId="36B637DB" w:rsidR="000557FC" w:rsidRPr="0050692F" w:rsidRDefault="000557FC" w:rsidP="000557FC">
      <w:pPr>
        <w:pStyle w:val="Bekezd"/>
        <w:spacing w:before="120" w:after="0"/>
        <w:ind w:left="567"/>
        <w:rPr>
          <w:lang w:val="en-GB"/>
        </w:rPr>
      </w:pPr>
      <w:r w:rsidRPr="0050692F">
        <w:rPr>
          <w:lang w:val="en-GB"/>
        </w:rPr>
        <w:t>Google Trends – Wikipedia</w:t>
      </w:r>
      <w:bookmarkStart w:id="19" w:name="OLE_LINK171"/>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p w14:paraId="48BFC48C" w14:textId="77777777" w:rsidR="000557FC" w:rsidRPr="0050692F" w:rsidRDefault="00000000" w:rsidP="000557FC">
      <w:pPr>
        <w:pStyle w:val="Bekezd"/>
        <w:spacing w:after="100"/>
        <w:ind w:left="851"/>
        <w:rPr>
          <w:sz w:val="22"/>
          <w:szCs w:val="22"/>
          <w:lang w:val="en-GB"/>
        </w:rPr>
      </w:pPr>
      <w:hyperlink r:id="rId25" w:history="1">
        <w:r w:rsidR="000557FC" w:rsidRPr="0050692F">
          <w:rPr>
            <w:rStyle w:val="Hiperhivatkozs"/>
            <w:sz w:val="22"/>
            <w:szCs w:val="22"/>
            <w:lang w:val="en-GB"/>
          </w:rPr>
          <w:t>https://hu.wikipedia.org/wiki/Google_Trends</w:t>
        </w:r>
      </w:hyperlink>
    </w:p>
    <w:bookmarkEnd w:id="19"/>
    <w:p w14:paraId="7FE40566" w14:textId="472E713C" w:rsidR="000557FC" w:rsidRPr="0050692F" w:rsidRDefault="000557FC" w:rsidP="000557FC">
      <w:pPr>
        <w:pStyle w:val="Bekezd"/>
        <w:spacing w:before="120" w:after="0"/>
        <w:ind w:left="567"/>
        <w:rPr>
          <w:lang w:val="en-GB"/>
        </w:rPr>
      </w:pPr>
      <w:proofErr w:type="spellStart"/>
      <w:r w:rsidRPr="0050692F">
        <w:rPr>
          <w:lang w:val="en-GB"/>
        </w:rPr>
        <w:t>Hasonlóságelemzés</w:t>
      </w:r>
      <w:proofErr w:type="spellEnd"/>
      <w:r w:rsidRPr="0050692F">
        <w:rPr>
          <w:lang w:val="en-GB"/>
        </w:rPr>
        <w:t xml:space="preserve"> COCO </w:t>
      </w:r>
      <w:proofErr w:type="spellStart"/>
      <w:r w:rsidRPr="0050692F">
        <w:rPr>
          <w:lang w:val="en-GB"/>
        </w:rPr>
        <w:t>használatával</w:t>
      </w:r>
      <w:bookmarkStart w:id="20" w:name="OLE_LINK186"/>
      <w:bookmarkStart w:id="21" w:name="OLE_LINK187"/>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p w14:paraId="69B01263" w14:textId="77777777" w:rsidR="000557FC" w:rsidRPr="0050692F" w:rsidRDefault="00000000" w:rsidP="000557FC">
      <w:pPr>
        <w:pStyle w:val="Bekezd"/>
        <w:spacing w:after="100"/>
        <w:ind w:left="851"/>
        <w:rPr>
          <w:sz w:val="22"/>
          <w:szCs w:val="22"/>
          <w:lang w:val="en-GB"/>
        </w:rPr>
      </w:pPr>
      <w:hyperlink r:id="rId26" w:history="1">
        <w:r w:rsidR="000557FC" w:rsidRPr="0050692F">
          <w:rPr>
            <w:rStyle w:val="Hiperhivatkozs"/>
            <w:sz w:val="22"/>
            <w:szCs w:val="22"/>
            <w:lang w:val="en-GB"/>
          </w:rPr>
          <w:t>http://miau.gau.hu/temp/tananyag/ginf/coco_demo.pdf</w:t>
        </w:r>
        <w:bookmarkEnd w:id="20"/>
        <w:bookmarkEnd w:id="21"/>
      </w:hyperlink>
    </w:p>
    <w:p w14:paraId="22BE5561" w14:textId="2963EF99" w:rsidR="000557FC" w:rsidRPr="0050692F" w:rsidRDefault="000557FC" w:rsidP="000557FC">
      <w:pPr>
        <w:pStyle w:val="Bekezd"/>
        <w:spacing w:before="120" w:after="0"/>
        <w:ind w:left="567"/>
        <w:rPr>
          <w:lang w:val="en-GB"/>
        </w:rPr>
      </w:pPr>
      <w:proofErr w:type="spellStart"/>
      <w:r w:rsidRPr="0050692F">
        <w:rPr>
          <w:lang w:val="en-GB"/>
        </w:rPr>
        <w:t>Hírek</w:t>
      </w:r>
      <w:proofErr w:type="spellEnd"/>
      <w:r w:rsidRPr="0050692F">
        <w:rPr>
          <w:lang w:val="en-GB"/>
        </w:rPr>
        <w:t xml:space="preserve"> a </w:t>
      </w:r>
      <w:proofErr w:type="spellStart"/>
      <w:r w:rsidRPr="0050692F">
        <w:rPr>
          <w:lang w:val="en-GB"/>
        </w:rPr>
        <w:t>hasonlóságelemzés</w:t>
      </w:r>
      <w:proofErr w:type="spellEnd"/>
      <w:r w:rsidRPr="0050692F">
        <w:rPr>
          <w:lang w:val="en-GB"/>
        </w:rPr>
        <w:t xml:space="preserve"> </w:t>
      </w:r>
      <w:proofErr w:type="spellStart"/>
      <w:r w:rsidRPr="0050692F">
        <w:rPr>
          <w:lang w:val="en-GB"/>
        </w:rPr>
        <w:t>világából</w:t>
      </w:r>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bookmarkStart w:id="22" w:name="OLE_LINK174"/>
    <w:bookmarkStart w:id="23" w:name="OLE_LINK175"/>
    <w:p w14:paraId="7ADE35EA"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"http://miau.gau.hu/myx-free/"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http://miau.gau.hu/myx-free/</w:t>
      </w:r>
      <w:r w:rsidRPr="0050692F">
        <w:rPr>
          <w:sz w:val="22"/>
          <w:szCs w:val="22"/>
          <w:lang w:val="en-GB"/>
        </w:rPr>
        <w:fldChar w:fldCharType="end"/>
      </w:r>
    </w:p>
    <w:bookmarkStart w:id="24" w:name="OLE_LINK169"/>
    <w:bookmarkStart w:id="25" w:name="OLE_LINK170"/>
    <w:bookmarkStart w:id="26" w:name="OLE_LINK176"/>
    <w:bookmarkStart w:id="27" w:name="OLE_LINK177"/>
    <w:bookmarkEnd w:id="22"/>
    <w:bookmarkEnd w:id="23"/>
    <w:p w14:paraId="39C73D61"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"http://www.etudasportal.gov.hu/pages/viewpage.action?pageId=18841701"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http://www.etudasportal.gov.hu/pages/viewpage.action?pageId=18841701</w:t>
      </w:r>
      <w:r w:rsidRPr="0050692F">
        <w:rPr>
          <w:sz w:val="22"/>
          <w:szCs w:val="22"/>
          <w:lang w:val="en-GB"/>
        </w:rPr>
        <w:fldChar w:fldCharType="end"/>
      </w:r>
    </w:p>
    <w:bookmarkEnd w:id="24"/>
    <w:bookmarkEnd w:id="25"/>
    <w:p w14:paraId="2B8A9751" w14:textId="5D9E7DC5" w:rsidR="000557FC" w:rsidRPr="0050692F" w:rsidRDefault="000557FC" w:rsidP="000557FC">
      <w:pPr>
        <w:pStyle w:val="Bekezd"/>
        <w:spacing w:before="120" w:after="0"/>
        <w:ind w:left="567"/>
        <w:rPr>
          <w:lang w:val="en-GB"/>
        </w:rPr>
      </w:pPr>
      <w:r w:rsidRPr="0050692F">
        <w:rPr>
          <w:lang w:val="en-GB"/>
        </w:rPr>
        <w:t xml:space="preserve">OECD </w:t>
      </w:r>
      <w:r w:rsidRPr="0050692F">
        <w:rPr>
          <w:i/>
          <w:sz w:val="24"/>
          <w:lang w:val="en-GB"/>
        </w:rPr>
        <w:t>(</w:t>
      </w:r>
      <w:r w:rsidR="00A72810">
        <w:rPr>
          <w:i/>
          <w:sz w:val="24"/>
          <w:lang w:val="en-GB"/>
        </w:rPr>
        <w:t>downloaded</w:t>
      </w:r>
      <w:r w:rsidRPr="0050692F">
        <w:rPr>
          <w:i/>
          <w:sz w:val="24"/>
          <w:lang w:val="en-GB"/>
        </w:rPr>
        <w:t>: 2015.11.12)</w:t>
      </w:r>
    </w:p>
    <w:bookmarkStart w:id="28" w:name="OLE_LINK222"/>
    <w:bookmarkStart w:id="29" w:name="OLE_LINK223"/>
    <w:p w14:paraId="7EDBD989" w14:textId="77777777" w:rsidR="000557FC" w:rsidRPr="0050692F" w:rsidRDefault="00752556" w:rsidP="000557FC">
      <w:pPr>
        <w:pStyle w:val="Bekezd"/>
        <w:ind w:left="851"/>
        <w:rPr>
          <w:rStyle w:val="Hiperhivatkozs"/>
          <w:sz w:val="22"/>
          <w:szCs w:val="22"/>
          <w:lang w:val="en-GB"/>
        </w:rPr>
      </w:pPr>
      <w:r w:rsidRPr="0050692F">
        <w:rPr>
          <w:sz w:val="22"/>
          <w:szCs w:val="22"/>
          <w:lang w:val="en-GB"/>
        </w:rPr>
        <w:fldChar w:fldCharType="begin"/>
      </w:r>
      <w:r w:rsidR="000557FC" w:rsidRPr="0050692F">
        <w:rPr>
          <w:sz w:val="22"/>
          <w:szCs w:val="22"/>
          <w:lang w:val="en-GB"/>
        </w:rPr>
        <w:instrText xml:space="preserve"> HYPERLINK "http://ecopedia.hu/oecd"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http://ecopedia.hu/oecd</w:t>
      </w:r>
    </w:p>
    <w:bookmarkEnd w:id="28"/>
    <w:bookmarkEnd w:id="29"/>
    <w:p w14:paraId="5335582D" w14:textId="0A6B0E6C" w:rsidR="000557FC" w:rsidRPr="0050692F" w:rsidRDefault="00752556" w:rsidP="000557FC">
      <w:pPr>
        <w:pStyle w:val="Bekezd"/>
        <w:spacing w:before="120" w:after="0"/>
        <w:ind w:left="567"/>
        <w:rPr>
          <w:lang w:val="en-GB"/>
        </w:rPr>
      </w:pPr>
      <w:r w:rsidRPr="0050692F">
        <w:rPr>
          <w:sz w:val="22"/>
          <w:szCs w:val="22"/>
          <w:lang w:val="en-GB"/>
        </w:rPr>
        <w:fldChar w:fldCharType="end"/>
      </w:r>
      <w:r w:rsidR="000557FC" w:rsidRPr="0050692F">
        <w:rPr>
          <w:lang w:val="en-GB"/>
        </w:rPr>
        <w:t xml:space="preserve">Online </w:t>
      </w:r>
      <w:proofErr w:type="spellStart"/>
      <w:r w:rsidR="000557FC" w:rsidRPr="0050692F">
        <w:rPr>
          <w:lang w:val="en-GB"/>
        </w:rPr>
        <w:t>döntéstámogató</w:t>
      </w:r>
      <w:proofErr w:type="spellEnd"/>
      <w:r w:rsidR="000557FC" w:rsidRPr="0050692F">
        <w:rPr>
          <w:lang w:val="en-GB"/>
        </w:rPr>
        <w:t xml:space="preserve"> </w:t>
      </w:r>
      <w:proofErr w:type="spellStart"/>
      <w:r w:rsidR="000557FC" w:rsidRPr="0050692F">
        <w:rPr>
          <w:lang w:val="en-GB"/>
        </w:rPr>
        <w:t>rendszerek</w:t>
      </w:r>
      <w:proofErr w:type="spellEnd"/>
      <w:r w:rsidR="000557FC" w:rsidRPr="0050692F">
        <w:rPr>
          <w:lang w:val="en-GB"/>
        </w:rPr>
        <w:t xml:space="preserve"> </w:t>
      </w:r>
      <w:proofErr w:type="spellStart"/>
      <w:r w:rsidR="000557FC" w:rsidRPr="0050692F">
        <w:rPr>
          <w:lang w:val="en-GB"/>
        </w:rPr>
        <w:t>tervezése</w:t>
      </w:r>
      <w:proofErr w:type="spellEnd"/>
      <w:r w:rsidR="000557FC" w:rsidRPr="0050692F">
        <w:rPr>
          <w:lang w:val="en-GB"/>
        </w:rPr>
        <w:t xml:space="preserve"> </w:t>
      </w:r>
      <w:r w:rsidR="000557FC" w:rsidRPr="0050692F">
        <w:rPr>
          <w:i/>
          <w:sz w:val="24"/>
          <w:lang w:val="en-GB"/>
        </w:rPr>
        <w:t>(</w:t>
      </w:r>
      <w:r w:rsidR="00A72810">
        <w:rPr>
          <w:i/>
          <w:sz w:val="24"/>
          <w:lang w:val="en-GB"/>
        </w:rPr>
        <w:t>downloaded</w:t>
      </w:r>
      <w:r w:rsidR="000557FC" w:rsidRPr="0050692F">
        <w:rPr>
          <w:i/>
          <w:sz w:val="24"/>
          <w:lang w:val="en-GB"/>
        </w:rPr>
        <w:t>: 2015.11.12)</w:t>
      </w:r>
    </w:p>
    <w:bookmarkStart w:id="30" w:name="OLE_LINK190"/>
    <w:bookmarkStart w:id="31" w:name="OLE_LINK191"/>
    <w:p w14:paraId="4084967B" w14:textId="77777777" w:rsidR="000557FC" w:rsidRPr="0050692F" w:rsidRDefault="00752556" w:rsidP="000557FC">
      <w:pPr>
        <w:pStyle w:val="Bekezd"/>
        <w:ind w:left="851"/>
        <w:rPr>
          <w:sz w:val="22"/>
          <w:szCs w:val="22"/>
          <w:lang w:val="en-GB"/>
        </w:rPr>
      </w:pPr>
      <w:r w:rsidRPr="00C03DA5">
        <w:rPr>
          <w:sz w:val="18"/>
          <w:szCs w:val="18"/>
          <w:lang w:val="en-GB"/>
        </w:rPr>
        <w:fldChar w:fldCharType="begin"/>
      </w:r>
      <w:r w:rsidR="000557FC" w:rsidRPr="00C03DA5">
        <w:rPr>
          <w:sz w:val="18"/>
          <w:szCs w:val="18"/>
          <w:lang w:val="en-GB"/>
        </w:rPr>
        <w:instrText xml:space="preserve"> HYPERLINK "http://businessmanagement.hu/index.php?option=com_content&amp;view=article&amp;id=62&amp;Itemid=14&amp;lang=hu" </w:instrText>
      </w:r>
      <w:r w:rsidRPr="00C03DA5">
        <w:rPr>
          <w:sz w:val="18"/>
          <w:szCs w:val="18"/>
          <w:lang w:val="en-GB"/>
        </w:rPr>
      </w:r>
      <w:r w:rsidRPr="00C03DA5">
        <w:rPr>
          <w:sz w:val="18"/>
          <w:szCs w:val="18"/>
          <w:lang w:val="en-GB"/>
        </w:rPr>
        <w:fldChar w:fldCharType="separate"/>
      </w:r>
      <w:r w:rsidR="000557FC" w:rsidRPr="00C03DA5">
        <w:rPr>
          <w:rStyle w:val="Hiperhivatkozs"/>
          <w:sz w:val="18"/>
          <w:szCs w:val="18"/>
          <w:lang w:val="en-GB"/>
        </w:rPr>
        <w:t>http://businessmanagement.hu/index.php?option=com_content&amp;view=article&amp;id=62&amp;Itemid=14&amp;lang=hu</w:t>
      </w:r>
      <w:r w:rsidRPr="00C03DA5">
        <w:rPr>
          <w:sz w:val="18"/>
          <w:szCs w:val="18"/>
          <w:lang w:val="en-GB"/>
        </w:rPr>
        <w:fldChar w:fldCharType="end"/>
      </w:r>
    </w:p>
    <w:bookmarkEnd w:id="30"/>
    <w:bookmarkEnd w:id="31"/>
    <w:p w14:paraId="398DC83F" w14:textId="6853E740" w:rsidR="000557FC" w:rsidRPr="0050692F" w:rsidRDefault="000557FC" w:rsidP="000557FC">
      <w:pPr>
        <w:pStyle w:val="Bekezd"/>
        <w:spacing w:before="120" w:after="0"/>
        <w:ind w:left="567"/>
        <w:rPr>
          <w:lang w:val="en-GB"/>
        </w:rPr>
      </w:pPr>
      <w:r w:rsidRPr="0050692F">
        <w:rPr>
          <w:lang w:val="en-GB"/>
        </w:rPr>
        <w:t xml:space="preserve">Pitlik </w:t>
      </w:r>
      <w:r w:rsidR="002A4473" w:rsidRPr="0050692F">
        <w:rPr>
          <w:lang w:val="en-GB"/>
        </w:rPr>
        <w:t>L</w:t>
      </w:r>
      <w:r w:rsidRPr="0050692F">
        <w:rPr>
          <w:lang w:val="en-GB"/>
        </w:rPr>
        <w:t>,</w:t>
      </w:r>
      <w:r w:rsidR="00FC6456">
        <w:rPr>
          <w:lang w:val="en-GB"/>
        </w:rPr>
        <w:t xml:space="preserve"> - </w:t>
      </w:r>
      <w:proofErr w:type="spellStart"/>
      <w:r w:rsidRPr="0050692F">
        <w:rPr>
          <w:lang w:val="en-GB"/>
        </w:rPr>
        <w:t>Pető</w:t>
      </w:r>
      <w:proofErr w:type="spellEnd"/>
      <w:r w:rsidR="002A4473" w:rsidRPr="0050692F">
        <w:rPr>
          <w:lang w:val="en-GB"/>
        </w:rPr>
        <w:t>, I.</w:t>
      </w:r>
      <w:r w:rsidRPr="0050692F">
        <w:rPr>
          <w:lang w:val="en-GB"/>
        </w:rPr>
        <w:t xml:space="preserve">: A </w:t>
      </w:r>
      <w:proofErr w:type="spellStart"/>
      <w:r w:rsidRPr="0050692F">
        <w:rPr>
          <w:lang w:val="en-GB"/>
        </w:rPr>
        <w:t>konzisztencia-vezérelt</w:t>
      </w:r>
      <w:proofErr w:type="spellEnd"/>
      <w:r w:rsidRPr="0050692F">
        <w:rPr>
          <w:lang w:val="en-GB"/>
        </w:rPr>
        <w:t xml:space="preserve"> </w:t>
      </w:r>
      <w:proofErr w:type="spellStart"/>
      <w:r w:rsidRPr="0050692F">
        <w:rPr>
          <w:lang w:val="en-GB"/>
        </w:rPr>
        <w:t>jövőmodellek</w:t>
      </w:r>
      <w:proofErr w:type="spellEnd"/>
      <w:r w:rsidRPr="0050692F">
        <w:rPr>
          <w:lang w:val="en-GB"/>
        </w:rPr>
        <w:t xml:space="preserve"> </w:t>
      </w:r>
      <w:proofErr w:type="spellStart"/>
      <w:r w:rsidRPr="0050692F">
        <w:rPr>
          <w:lang w:val="en-GB"/>
        </w:rPr>
        <w:t>szerepe</w:t>
      </w:r>
      <w:proofErr w:type="spellEnd"/>
      <w:r w:rsidRPr="0050692F">
        <w:rPr>
          <w:lang w:val="en-GB"/>
        </w:rPr>
        <w:t xml:space="preserve"> a </w:t>
      </w:r>
      <w:proofErr w:type="spellStart"/>
      <w:r w:rsidRPr="0050692F">
        <w:rPr>
          <w:lang w:val="en-GB"/>
        </w:rPr>
        <w:t>stratégiamenedzsmentben</w:t>
      </w:r>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p w14:paraId="0F47F161" w14:textId="77777777" w:rsidR="000557FC" w:rsidRPr="0050692F" w:rsidRDefault="00000000" w:rsidP="000557FC">
      <w:pPr>
        <w:pStyle w:val="Bekezd"/>
        <w:ind w:left="851"/>
        <w:rPr>
          <w:sz w:val="22"/>
          <w:szCs w:val="22"/>
          <w:lang w:val="en-GB"/>
        </w:rPr>
      </w:pPr>
      <w:hyperlink r:id="rId27" w:history="1">
        <w:r w:rsidR="000557FC" w:rsidRPr="0050692F">
          <w:rPr>
            <w:rStyle w:val="Hiperhivatkozs"/>
            <w:sz w:val="22"/>
            <w:szCs w:val="22"/>
            <w:lang w:val="en-GB"/>
          </w:rPr>
          <w:t>http://miau.gau.hu/miau/91/bulletin_hu.doc</w:t>
        </w:r>
      </w:hyperlink>
    </w:p>
    <w:bookmarkEnd w:id="26"/>
    <w:bookmarkEnd w:id="27"/>
    <w:p w14:paraId="5603DD92" w14:textId="6B82DD10" w:rsidR="000557FC" w:rsidRPr="0050692F" w:rsidRDefault="000557FC" w:rsidP="000557FC">
      <w:pPr>
        <w:pStyle w:val="Bekezd"/>
        <w:spacing w:before="100" w:after="0"/>
        <w:ind w:left="567"/>
        <w:rPr>
          <w:lang w:val="en-GB"/>
        </w:rPr>
      </w:pPr>
      <w:r w:rsidRPr="0050692F">
        <w:rPr>
          <w:lang w:val="en-GB"/>
        </w:rPr>
        <w:t>Pitlik L.-</w:t>
      </w:r>
      <w:proofErr w:type="spellStart"/>
      <w:r w:rsidRPr="0050692F">
        <w:rPr>
          <w:lang w:val="en-GB"/>
        </w:rPr>
        <w:t>Pásztor</w:t>
      </w:r>
      <w:proofErr w:type="spellEnd"/>
      <w:r w:rsidRPr="0050692F">
        <w:rPr>
          <w:lang w:val="en-GB"/>
        </w:rPr>
        <w:t xml:space="preserve"> M. Zs.</w:t>
      </w:r>
      <w:r w:rsidR="00FC6456">
        <w:rPr>
          <w:lang w:val="en-GB"/>
        </w:rPr>
        <w:t xml:space="preserve"> </w:t>
      </w:r>
      <w:r w:rsidRPr="0050692F">
        <w:rPr>
          <w:lang w:val="en-GB"/>
        </w:rPr>
        <w:t>-</w:t>
      </w:r>
      <w:r w:rsidR="00FC6456">
        <w:rPr>
          <w:lang w:val="en-GB"/>
        </w:rPr>
        <w:t xml:space="preserve"> </w:t>
      </w:r>
      <w:proofErr w:type="spellStart"/>
      <w:r w:rsidRPr="0050692F">
        <w:rPr>
          <w:lang w:val="en-GB"/>
        </w:rPr>
        <w:t>Popovics</w:t>
      </w:r>
      <w:proofErr w:type="spellEnd"/>
      <w:r w:rsidRPr="0050692F">
        <w:rPr>
          <w:lang w:val="en-GB"/>
        </w:rPr>
        <w:t xml:space="preserve"> A.</w:t>
      </w:r>
      <w:r w:rsidR="00FC6456">
        <w:rPr>
          <w:lang w:val="en-GB"/>
        </w:rPr>
        <w:t xml:space="preserve"> </w:t>
      </w:r>
      <w:r w:rsidRPr="0050692F">
        <w:rPr>
          <w:lang w:val="en-GB"/>
        </w:rPr>
        <w:t>-</w:t>
      </w:r>
      <w:r w:rsidR="00FC6456">
        <w:rPr>
          <w:lang w:val="en-GB"/>
        </w:rPr>
        <w:t xml:space="preserve"> </w:t>
      </w:r>
      <w:proofErr w:type="spellStart"/>
      <w:r w:rsidRPr="0050692F">
        <w:rPr>
          <w:lang w:val="en-GB"/>
        </w:rPr>
        <w:t>Bunkóczi</w:t>
      </w:r>
      <w:proofErr w:type="spellEnd"/>
      <w:r w:rsidRPr="0050692F">
        <w:rPr>
          <w:lang w:val="en-GB"/>
        </w:rPr>
        <w:t xml:space="preserve"> L.</w:t>
      </w:r>
      <w:r w:rsidR="00FC6456">
        <w:rPr>
          <w:lang w:val="en-GB"/>
        </w:rPr>
        <w:t xml:space="preserve"> </w:t>
      </w:r>
      <w:r w:rsidRPr="0050692F">
        <w:rPr>
          <w:lang w:val="en-GB"/>
        </w:rPr>
        <w:t>-</w:t>
      </w:r>
      <w:r w:rsidR="00FC6456">
        <w:rPr>
          <w:lang w:val="en-GB"/>
        </w:rPr>
        <w:t xml:space="preserve"> </w:t>
      </w:r>
      <w:proofErr w:type="spellStart"/>
      <w:r w:rsidRPr="0050692F">
        <w:rPr>
          <w:lang w:val="en-GB"/>
        </w:rPr>
        <w:t>Pető</w:t>
      </w:r>
      <w:proofErr w:type="spellEnd"/>
      <w:r w:rsidRPr="0050692F">
        <w:rPr>
          <w:lang w:val="en-GB"/>
        </w:rPr>
        <w:t xml:space="preserve"> I.: Online </w:t>
      </w:r>
      <w:proofErr w:type="spellStart"/>
      <w:r w:rsidRPr="0050692F">
        <w:rPr>
          <w:lang w:val="en-GB"/>
        </w:rPr>
        <w:t>és</w:t>
      </w:r>
      <w:proofErr w:type="spellEnd"/>
      <w:r w:rsidRPr="0050692F">
        <w:rPr>
          <w:lang w:val="en-GB"/>
        </w:rPr>
        <w:t xml:space="preserve"> </w:t>
      </w:r>
      <w:proofErr w:type="spellStart"/>
      <w:r w:rsidRPr="0050692F">
        <w:rPr>
          <w:lang w:val="en-GB"/>
        </w:rPr>
        <w:t>lokális</w:t>
      </w:r>
      <w:proofErr w:type="spellEnd"/>
      <w:r w:rsidRPr="0050692F">
        <w:rPr>
          <w:lang w:val="en-GB"/>
        </w:rPr>
        <w:t xml:space="preserve"> </w:t>
      </w:r>
      <w:proofErr w:type="spellStart"/>
      <w:r w:rsidRPr="0050692F">
        <w:rPr>
          <w:lang w:val="en-GB"/>
        </w:rPr>
        <w:t>döntéstámogatási</w:t>
      </w:r>
      <w:proofErr w:type="spellEnd"/>
      <w:r w:rsidRPr="0050692F">
        <w:rPr>
          <w:lang w:val="en-GB"/>
        </w:rPr>
        <w:t xml:space="preserve"> </w:t>
      </w:r>
      <w:proofErr w:type="spellStart"/>
      <w:r w:rsidRPr="0050692F">
        <w:rPr>
          <w:lang w:val="en-GB"/>
        </w:rPr>
        <w:t>modellek</w:t>
      </w:r>
      <w:proofErr w:type="spellEnd"/>
      <w:r w:rsidRPr="0050692F">
        <w:rPr>
          <w:lang w:val="en-GB"/>
        </w:rPr>
        <w:t xml:space="preserve"> </w:t>
      </w:r>
      <w:proofErr w:type="spellStart"/>
      <w:r w:rsidRPr="0050692F">
        <w:rPr>
          <w:lang w:val="en-GB"/>
        </w:rPr>
        <w:t>fejlesztési</w:t>
      </w:r>
      <w:proofErr w:type="spellEnd"/>
      <w:r w:rsidRPr="0050692F">
        <w:rPr>
          <w:lang w:val="en-GB"/>
        </w:rPr>
        <w:t xml:space="preserve"> </w:t>
      </w:r>
      <w:proofErr w:type="spellStart"/>
      <w:r w:rsidRPr="0050692F">
        <w:rPr>
          <w:lang w:val="en-GB"/>
        </w:rPr>
        <w:t>lehetőségei</w:t>
      </w:r>
      <w:proofErr w:type="spellEnd"/>
      <w:r w:rsidRPr="0050692F">
        <w:rPr>
          <w:lang w:val="en-GB"/>
        </w:rPr>
        <w:t xml:space="preserve"> </w:t>
      </w:r>
      <w:proofErr w:type="spellStart"/>
      <w:r w:rsidRPr="0050692F">
        <w:rPr>
          <w:lang w:val="en-GB"/>
        </w:rPr>
        <w:t>és</w:t>
      </w:r>
      <w:proofErr w:type="spellEnd"/>
      <w:r w:rsidRPr="0050692F">
        <w:rPr>
          <w:lang w:val="en-GB"/>
        </w:rPr>
        <w:t xml:space="preserve"> </w:t>
      </w:r>
      <w:proofErr w:type="spellStart"/>
      <w:r w:rsidRPr="0050692F">
        <w:rPr>
          <w:lang w:val="en-GB"/>
        </w:rPr>
        <w:t>várható</w:t>
      </w:r>
      <w:proofErr w:type="spellEnd"/>
      <w:r w:rsidRPr="0050692F">
        <w:rPr>
          <w:lang w:val="en-GB"/>
        </w:rPr>
        <w:t xml:space="preserve"> </w:t>
      </w:r>
      <w:proofErr w:type="spellStart"/>
      <w:r w:rsidRPr="0050692F">
        <w:rPr>
          <w:lang w:val="en-GB"/>
        </w:rPr>
        <w:t>hatásaik</w:t>
      </w:r>
      <w:bookmarkStart w:id="32" w:name="OLE_LINK181"/>
      <w:bookmarkStart w:id="33" w:name="OLE_LINK182"/>
      <w:proofErr w:type="spellEnd"/>
      <w:r w:rsidRPr="0050692F">
        <w:rPr>
          <w:lang w:val="en-GB"/>
        </w:rPr>
        <w:t xml:space="preserve"> </w:t>
      </w:r>
      <w:r w:rsidRPr="0050692F">
        <w:rPr>
          <w:i/>
          <w:sz w:val="24"/>
          <w:lang w:val="en-GB"/>
        </w:rPr>
        <w:t>(</w:t>
      </w:r>
      <w:r w:rsidR="00A72810">
        <w:rPr>
          <w:i/>
          <w:sz w:val="24"/>
          <w:lang w:val="en-GB"/>
        </w:rPr>
        <w:t>downloaded</w:t>
      </w:r>
      <w:r w:rsidRPr="0050692F">
        <w:rPr>
          <w:i/>
          <w:sz w:val="24"/>
          <w:lang w:val="en-GB"/>
        </w:rPr>
        <w:t>: 2015.11.12)</w:t>
      </w:r>
    </w:p>
    <w:p w14:paraId="6D5800E1" w14:textId="77777777" w:rsidR="000557FC" w:rsidRPr="0050692F" w:rsidRDefault="00000000" w:rsidP="000557FC">
      <w:pPr>
        <w:pStyle w:val="Bekezd"/>
        <w:ind w:left="851"/>
        <w:rPr>
          <w:sz w:val="22"/>
          <w:szCs w:val="22"/>
          <w:lang w:val="en-GB"/>
        </w:rPr>
      </w:pPr>
      <w:hyperlink r:id="rId28" w:history="1">
        <w:r w:rsidR="000557FC" w:rsidRPr="0050692F">
          <w:rPr>
            <w:rStyle w:val="Hiperhivatkozs"/>
            <w:sz w:val="22"/>
            <w:szCs w:val="22"/>
            <w:lang w:val="en-GB"/>
          </w:rPr>
          <w:t>https://miau.gau.hu/miau/39/online.rtf</w:t>
        </w:r>
        <w:bookmarkEnd w:id="32"/>
        <w:bookmarkEnd w:id="33"/>
      </w:hyperlink>
    </w:p>
    <w:p w14:paraId="56675110" w14:textId="1FC52FEE" w:rsidR="002A4473" w:rsidRPr="0050692F" w:rsidRDefault="002A4473" w:rsidP="002A4473">
      <w:pPr>
        <w:pStyle w:val="Bekezd"/>
        <w:spacing w:before="100" w:after="0"/>
        <w:ind w:left="567"/>
        <w:rPr>
          <w:lang w:val="en-GB"/>
        </w:rPr>
      </w:pPr>
      <w:bookmarkStart w:id="34" w:name="OLE_LINK202"/>
      <w:bookmarkStart w:id="35" w:name="OLE_LINK203"/>
      <w:r w:rsidRPr="0050692F">
        <w:rPr>
          <w:lang w:val="en-GB"/>
        </w:rPr>
        <w:t>Pitlik L.</w:t>
      </w:r>
      <w:r w:rsidR="00FC6456">
        <w:rPr>
          <w:lang w:val="en-GB"/>
        </w:rPr>
        <w:t xml:space="preserve"> </w:t>
      </w:r>
      <w:r w:rsidR="00C03DA5">
        <w:rPr>
          <w:lang w:val="en-GB"/>
        </w:rPr>
        <w:t>(2022/2023)</w:t>
      </w:r>
      <w:r w:rsidRPr="0050692F">
        <w:rPr>
          <w:lang w:val="en-GB"/>
        </w:rPr>
        <w:t xml:space="preserve">: </w:t>
      </w:r>
      <w:proofErr w:type="spellStart"/>
      <w:r w:rsidRPr="0050692F">
        <w:rPr>
          <w:lang w:val="en-GB"/>
        </w:rPr>
        <w:t>Adatkonszolidáció</w:t>
      </w:r>
      <w:proofErr w:type="spellEnd"/>
      <w:r w:rsidRPr="0050692F">
        <w:rPr>
          <w:lang w:val="en-GB"/>
        </w:rPr>
        <w:t xml:space="preserve"> </w:t>
      </w:r>
      <w:proofErr w:type="spellStart"/>
      <w:r w:rsidRPr="0050692F">
        <w:rPr>
          <w:lang w:val="en-GB"/>
        </w:rPr>
        <w:t>módszertani</w:t>
      </w:r>
      <w:proofErr w:type="spellEnd"/>
      <w:r w:rsidRPr="0050692F">
        <w:rPr>
          <w:lang w:val="en-GB"/>
        </w:rPr>
        <w:t xml:space="preserve"> demo </w:t>
      </w:r>
      <w:r w:rsidRPr="0050692F">
        <w:rPr>
          <w:i/>
          <w:sz w:val="24"/>
          <w:lang w:val="en-GB"/>
        </w:rPr>
        <w:t>(</w:t>
      </w:r>
      <w:r w:rsidR="00A72810">
        <w:rPr>
          <w:i/>
          <w:sz w:val="24"/>
          <w:lang w:val="en-GB"/>
        </w:rPr>
        <w:t>downloaded</w:t>
      </w:r>
      <w:r w:rsidRPr="0050692F">
        <w:rPr>
          <w:i/>
          <w:sz w:val="24"/>
          <w:lang w:val="en-GB"/>
        </w:rPr>
        <w:t>: 2023.02.12)</w:t>
      </w:r>
    </w:p>
    <w:p w14:paraId="549DB50B" w14:textId="5C9AEF8D" w:rsidR="002A4473" w:rsidRPr="0050692F" w:rsidRDefault="00000000" w:rsidP="002A4473">
      <w:pPr>
        <w:ind w:firstLine="708"/>
        <w:rPr>
          <w:rFonts w:cs="Times New Roman"/>
          <w:lang w:val="en-GB"/>
        </w:rPr>
      </w:pPr>
      <w:hyperlink r:id="rId29" w:history="1">
        <w:r w:rsidR="002A4473" w:rsidRPr="00C03DA5">
          <w:rPr>
            <w:rStyle w:val="Hiperhivatkozs"/>
            <w:sz w:val="14"/>
            <w:szCs w:val="14"/>
            <w:lang w:val="en-GB"/>
          </w:rPr>
          <w:t>https://miau.my-x.hu/miau/287/tutorial_google_trends_5plus.xlsx</w:t>
        </w:r>
      </w:hyperlink>
      <w:r w:rsidR="00EF4EEA" w:rsidRPr="00C03DA5">
        <w:rPr>
          <w:sz w:val="14"/>
          <w:szCs w:val="14"/>
          <w:lang w:val="en-GB"/>
        </w:rPr>
        <w:t xml:space="preserve">, </w:t>
      </w:r>
      <w:hyperlink r:id="rId30" w:history="1">
        <w:r w:rsidR="00C03DA5" w:rsidRPr="00C03DA5">
          <w:rPr>
            <w:rStyle w:val="Hiperhivatkozs"/>
            <w:sz w:val="14"/>
            <w:szCs w:val="14"/>
            <w:lang w:val="en-GB"/>
          </w:rPr>
          <w:t>https://miau.my-x.hu/miau/297/google_trends_data_integration_variations.xlsx</w:t>
        </w:r>
      </w:hyperlink>
      <w:r w:rsidR="00EF4EEA" w:rsidRPr="00C03DA5">
        <w:rPr>
          <w:sz w:val="14"/>
          <w:szCs w:val="14"/>
          <w:lang w:val="en-GB"/>
        </w:rPr>
        <w:t xml:space="preserve"> </w:t>
      </w:r>
      <w:r w:rsidR="002A4473" w:rsidRPr="00C03DA5">
        <w:rPr>
          <w:sz w:val="14"/>
          <w:szCs w:val="14"/>
          <w:lang w:val="en-GB"/>
        </w:rPr>
        <w:t xml:space="preserve"> </w:t>
      </w:r>
    </w:p>
    <w:p w14:paraId="6426A595" w14:textId="417CC8B2" w:rsidR="000557FC" w:rsidRPr="006B5AB0" w:rsidRDefault="000557FC" w:rsidP="000557FC">
      <w:pPr>
        <w:pStyle w:val="Bekezd"/>
        <w:spacing w:before="100" w:after="0"/>
        <w:ind w:left="567"/>
        <w:rPr>
          <w:lang w:val="de-DE"/>
        </w:rPr>
      </w:pPr>
      <w:proofErr w:type="spellStart"/>
      <w:r w:rsidRPr="006B5AB0">
        <w:rPr>
          <w:lang w:val="de-DE"/>
        </w:rPr>
        <w:t>Statisztika</w:t>
      </w:r>
      <w:proofErr w:type="spellEnd"/>
      <w:r w:rsidRPr="006B5AB0">
        <w:rPr>
          <w:lang w:val="de-DE"/>
        </w:rPr>
        <w:t xml:space="preserve"> </w:t>
      </w:r>
      <w:r w:rsidRPr="006B5AB0">
        <w:rPr>
          <w:i/>
          <w:sz w:val="24"/>
          <w:lang w:val="de-DE"/>
        </w:rPr>
        <w:t>(</w:t>
      </w:r>
      <w:proofErr w:type="spellStart"/>
      <w:r w:rsidR="00A72810">
        <w:rPr>
          <w:i/>
          <w:sz w:val="24"/>
          <w:lang w:val="de-DE"/>
        </w:rPr>
        <w:t>downloaded</w:t>
      </w:r>
      <w:proofErr w:type="spellEnd"/>
      <w:r w:rsidRPr="006B5AB0">
        <w:rPr>
          <w:i/>
          <w:sz w:val="24"/>
          <w:lang w:val="de-DE"/>
        </w:rPr>
        <w:t>: 2015.11.12)</w:t>
      </w:r>
    </w:p>
    <w:p w14:paraId="39AB2A0F" w14:textId="77777777" w:rsidR="000557FC" w:rsidRPr="006B5AB0" w:rsidRDefault="00000000" w:rsidP="000557FC">
      <w:pPr>
        <w:pStyle w:val="Bekezd"/>
        <w:ind w:left="851"/>
        <w:rPr>
          <w:sz w:val="22"/>
          <w:szCs w:val="22"/>
          <w:lang w:val="de-DE"/>
        </w:rPr>
      </w:pPr>
      <w:hyperlink r:id="rId31" w:history="1">
        <w:r w:rsidR="000557FC" w:rsidRPr="006B5AB0">
          <w:rPr>
            <w:rStyle w:val="Hiperhivatkozs"/>
            <w:sz w:val="22"/>
            <w:szCs w:val="22"/>
            <w:lang w:val="de-DE"/>
          </w:rPr>
          <w:t xml:space="preserve">www.ksh.hu/statszemle </w:t>
        </w:r>
        <w:proofErr w:type="spellStart"/>
        <w:r w:rsidR="000557FC" w:rsidRPr="006B5AB0">
          <w:rPr>
            <w:rStyle w:val="Hiperhivatkozs"/>
            <w:sz w:val="22"/>
            <w:szCs w:val="22"/>
            <w:lang w:val="de-DE"/>
          </w:rPr>
          <w:t>archíve</w:t>
        </w:r>
        <w:proofErr w:type="spellEnd"/>
        <w:r w:rsidR="000557FC" w:rsidRPr="006B5AB0">
          <w:rPr>
            <w:rStyle w:val="Hiperhivatkozs"/>
            <w:sz w:val="22"/>
            <w:szCs w:val="22"/>
            <w:lang w:val="de-DE"/>
          </w:rPr>
          <w:t>/1999/1999_05/1999_05/_350pdf</w:t>
        </w:r>
      </w:hyperlink>
    </w:p>
    <w:bookmarkEnd w:id="34"/>
    <w:bookmarkEnd w:id="35"/>
    <w:p w14:paraId="76794E9F" w14:textId="6FF17E70" w:rsidR="000557FC" w:rsidRPr="0050692F" w:rsidRDefault="000557FC" w:rsidP="000557FC">
      <w:pPr>
        <w:pStyle w:val="Bekezd"/>
        <w:spacing w:before="100" w:after="0"/>
        <w:ind w:left="567"/>
        <w:rPr>
          <w:lang w:val="en-GB"/>
        </w:rPr>
      </w:pPr>
      <w:proofErr w:type="spellStart"/>
      <w:r w:rsidRPr="0050692F">
        <w:rPr>
          <w:lang w:val="en-GB"/>
        </w:rPr>
        <w:t>Szakértői</w:t>
      </w:r>
      <w:proofErr w:type="spellEnd"/>
      <w:r w:rsidRPr="0050692F">
        <w:rPr>
          <w:lang w:val="en-GB"/>
        </w:rPr>
        <w:t xml:space="preserve"> </w:t>
      </w:r>
      <w:proofErr w:type="spellStart"/>
      <w:r w:rsidRPr="0050692F">
        <w:rPr>
          <w:lang w:val="en-GB"/>
        </w:rPr>
        <w:t>rendszer</w:t>
      </w:r>
      <w:proofErr w:type="spellEnd"/>
      <w:r w:rsidRPr="0050692F">
        <w:rPr>
          <w:lang w:val="en-GB"/>
        </w:rPr>
        <w:t xml:space="preserve"> - Wikipedia </w:t>
      </w:r>
      <w:r w:rsidRPr="0050692F">
        <w:rPr>
          <w:i/>
          <w:sz w:val="24"/>
          <w:lang w:val="en-GB"/>
        </w:rPr>
        <w:t>(</w:t>
      </w:r>
      <w:r w:rsidR="00A72810">
        <w:rPr>
          <w:i/>
          <w:sz w:val="24"/>
          <w:lang w:val="en-GB"/>
        </w:rPr>
        <w:t>downloaded</w:t>
      </w:r>
      <w:r w:rsidRPr="0050692F">
        <w:rPr>
          <w:i/>
          <w:sz w:val="24"/>
          <w:lang w:val="en-GB"/>
        </w:rPr>
        <w:t>: 2015.11.12)</w:t>
      </w:r>
    </w:p>
    <w:bookmarkStart w:id="36" w:name="OLE_LINK196"/>
    <w:bookmarkStart w:id="37" w:name="OLE_LINK197"/>
    <w:p w14:paraId="26CA2D6A" w14:textId="77777777" w:rsidR="000557FC" w:rsidRPr="0050692F" w:rsidRDefault="00752556" w:rsidP="000557FC">
      <w:pPr>
        <w:pStyle w:val="Bekezd"/>
        <w:spacing w:after="100"/>
        <w:ind w:left="851"/>
        <w:rPr>
          <w:sz w:val="22"/>
          <w:szCs w:val="22"/>
          <w:lang w:val="en-GB"/>
        </w:rPr>
      </w:pPr>
      <w:r w:rsidRPr="0050692F">
        <w:rPr>
          <w:sz w:val="22"/>
          <w:szCs w:val="22"/>
          <w:lang w:val="en-GB"/>
        </w:rPr>
        <w:fldChar w:fldCharType="begin"/>
      </w:r>
      <w:r w:rsidR="000557FC" w:rsidRPr="0050692F">
        <w:rPr>
          <w:sz w:val="22"/>
          <w:szCs w:val="22"/>
          <w:lang w:val="en-GB"/>
        </w:rPr>
        <w:instrText xml:space="preserve"> HYPERLINK "https://miau.gau.hu/mediawiki/index.php/Szak%C3%A9rt%C5%91i_rendszer" </w:instrText>
      </w:r>
      <w:r w:rsidRPr="0050692F">
        <w:rPr>
          <w:sz w:val="22"/>
          <w:szCs w:val="22"/>
          <w:lang w:val="en-GB"/>
        </w:rPr>
      </w:r>
      <w:r w:rsidRPr="0050692F">
        <w:rPr>
          <w:sz w:val="22"/>
          <w:szCs w:val="22"/>
          <w:lang w:val="en-GB"/>
        </w:rPr>
        <w:fldChar w:fldCharType="separate"/>
      </w:r>
      <w:r w:rsidR="000557FC" w:rsidRPr="0050692F">
        <w:rPr>
          <w:rStyle w:val="Hiperhivatkozs"/>
          <w:sz w:val="22"/>
          <w:szCs w:val="22"/>
          <w:lang w:val="en-GB"/>
        </w:rPr>
        <w:t>https://miau.gau.hu/mediawiki/index.php/Szak%C3%A9rt%C5%91i_rendszer</w:t>
      </w:r>
      <w:r w:rsidRPr="0050692F">
        <w:rPr>
          <w:sz w:val="22"/>
          <w:szCs w:val="22"/>
          <w:lang w:val="en-GB"/>
        </w:rPr>
        <w:fldChar w:fldCharType="end"/>
      </w:r>
      <w:bookmarkEnd w:id="36"/>
      <w:bookmarkEnd w:id="37"/>
    </w:p>
    <w:sectPr w:rsidR="000557FC" w:rsidRPr="0050692F" w:rsidSect="001771BE">
      <w:footerReference w:type="default" r:id="rId3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3BB8" w14:textId="77777777" w:rsidR="00D26397" w:rsidRDefault="00D26397" w:rsidP="00F727E6">
      <w:r>
        <w:separator/>
      </w:r>
    </w:p>
  </w:endnote>
  <w:endnote w:type="continuationSeparator" w:id="0">
    <w:p w14:paraId="1E876A9A" w14:textId="77777777" w:rsidR="00D26397" w:rsidRDefault="00D26397" w:rsidP="00F7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félkövér">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MS">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215545"/>
      <w:docPartObj>
        <w:docPartGallery w:val="Page Numbers (Bottom of Page)"/>
        <w:docPartUnique/>
      </w:docPartObj>
    </w:sdtPr>
    <w:sdtContent>
      <w:p w14:paraId="7D020F36" w14:textId="77777777" w:rsidR="00457535" w:rsidRDefault="00036F74">
        <w:pPr>
          <w:pStyle w:val="llb"/>
          <w:jc w:val="center"/>
        </w:pPr>
        <w:r>
          <w:fldChar w:fldCharType="begin"/>
        </w:r>
        <w:r>
          <w:instrText>PAGE   \* MERGEFORMAT</w:instrText>
        </w:r>
        <w:r>
          <w:fldChar w:fldCharType="separate"/>
        </w:r>
        <w:r w:rsidR="000A00BF">
          <w:rPr>
            <w:noProof/>
          </w:rPr>
          <w:t>7</w:t>
        </w:r>
        <w:r>
          <w:rPr>
            <w:noProof/>
          </w:rPr>
          <w:fldChar w:fldCharType="end"/>
        </w:r>
      </w:p>
    </w:sdtContent>
  </w:sdt>
  <w:p w14:paraId="530E8041" w14:textId="77777777" w:rsidR="00457535" w:rsidRDefault="004575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EE7A" w14:textId="77777777" w:rsidR="00D26397" w:rsidRDefault="00D26397" w:rsidP="00F727E6">
      <w:r>
        <w:separator/>
      </w:r>
    </w:p>
  </w:footnote>
  <w:footnote w:type="continuationSeparator" w:id="0">
    <w:p w14:paraId="57A94791" w14:textId="77777777" w:rsidR="00D26397" w:rsidRDefault="00D26397" w:rsidP="00F727E6">
      <w:r>
        <w:continuationSeparator/>
      </w:r>
    </w:p>
  </w:footnote>
  <w:footnote w:id="1">
    <w:p w14:paraId="18482C53" w14:textId="77777777" w:rsidR="00227A4F" w:rsidRPr="00A15774" w:rsidRDefault="00227A4F" w:rsidP="00227A4F">
      <w:pPr>
        <w:pStyle w:val="Lbazat"/>
        <w:rPr>
          <w:rStyle w:val="LbazatChar"/>
        </w:rPr>
      </w:pPr>
      <w:r w:rsidRPr="00A15774">
        <w:rPr>
          <w:rStyle w:val="Lbjegyzet-hivatkozs"/>
          <w:kern w:val="20"/>
        </w:rPr>
        <w:footnoteRef/>
      </w:r>
      <w:r>
        <w:tab/>
      </w:r>
      <w:r w:rsidRPr="00A15774">
        <w:t>http://www.sfact.com/fogalomtar/adatbanyaszat</w:t>
      </w:r>
      <w:r>
        <w:t xml:space="preserve"> (2015.11.12)</w:t>
      </w:r>
    </w:p>
  </w:footnote>
  <w:footnote w:id="2">
    <w:p w14:paraId="1E8E1475" w14:textId="77777777" w:rsidR="00777080" w:rsidRPr="00A15774" w:rsidRDefault="00777080" w:rsidP="00777080">
      <w:pPr>
        <w:pStyle w:val="Lbazat"/>
        <w:rPr>
          <w:rStyle w:val="LbazatChar"/>
        </w:rPr>
      </w:pPr>
      <w:r w:rsidRPr="00A15774">
        <w:rPr>
          <w:rStyle w:val="Lbjegyzet-hivatkozs"/>
          <w:kern w:val="20"/>
        </w:rPr>
        <w:footnoteRef/>
      </w:r>
      <w:r>
        <w:tab/>
      </w:r>
      <w:r w:rsidRPr="00A15774">
        <w:t>http://www.sfact.com/fogalomtar/adatbanyaszat</w:t>
      </w:r>
      <w:r>
        <w:t xml:space="preserve"> (2015.11.12)</w:t>
      </w:r>
    </w:p>
  </w:footnote>
  <w:footnote w:id="3">
    <w:p w14:paraId="69FF9AB6" w14:textId="77777777" w:rsidR="005E53F0" w:rsidRPr="00A15774" w:rsidRDefault="005E53F0" w:rsidP="005E53F0">
      <w:pPr>
        <w:pStyle w:val="Lbazat"/>
      </w:pPr>
      <w:r>
        <w:rPr>
          <w:rStyle w:val="Lbjegyzet-hivatkozs"/>
        </w:rPr>
        <w:footnoteRef/>
      </w:r>
      <w:r>
        <w:tab/>
      </w:r>
      <w:r w:rsidRPr="00A15774">
        <w:t>http://www.t-systems.hu/megoldasok/alkalmazasok/analitikus-alkalmazasok-es-uzleti-intelligencia/adatbanyaszat</w:t>
      </w:r>
      <w:r>
        <w:t xml:space="preserve"> (2015.11.12)</w:t>
      </w:r>
    </w:p>
  </w:footnote>
  <w:footnote w:id="4">
    <w:p w14:paraId="1E6E5EA6" w14:textId="77777777" w:rsidR="0059596E" w:rsidRPr="00426963" w:rsidRDefault="0059596E" w:rsidP="0059596E">
      <w:pPr>
        <w:pStyle w:val="Lbazat"/>
      </w:pPr>
      <w:r>
        <w:rPr>
          <w:rStyle w:val="Lbjegyzet-hivatkozs"/>
        </w:rPr>
        <w:footnoteRef/>
      </w:r>
      <w:r>
        <w:tab/>
      </w:r>
      <w:r w:rsidRPr="00426963">
        <w:t>https://miau.gau.hu/mediawiki/index.php/Szak%C3%A9rt%C5%91i_rendszer</w:t>
      </w:r>
    </w:p>
  </w:footnote>
  <w:footnote w:id="5">
    <w:p w14:paraId="0B31CAA5" w14:textId="77777777" w:rsidR="0059596E" w:rsidRPr="00847A85" w:rsidRDefault="0059596E" w:rsidP="0059596E">
      <w:pPr>
        <w:pStyle w:val="Lbazat"/>
      </w:pPr>
      <w:r>
        <w:rPr>
          <w:rStyle w:val="Lbjegyzet-hivatkozs"/>
        </w:rPr>
        <w:footnoteRef/>
      </w:r>
      <w:r>
        <w:tab/>
      </w:r>
      <w:r w:rsidRPr="00847A85">
        <w:t>http://miau.gau.hu/miau/91/bulletin_hu.doc</w:t>
      </w:r>
      <w:r>
        <w:t xml:space="preserve"> (2015.11.12) </w:t>
      </w:r>
    </w:p>
  </w:footnote>
  <w:footnote w:id="6">
    <w:p w14:paraId="1037C23C" w14:textId="77777777" w:rsidR="0059596E" w:rsidRPr="00847A85" w:rsidRDefault="0059596E" w:rsidP="0059596E">
      <w:pPr>
        <w:pStyle w:val="Lbazat"/>
      </w:pPr>
      <w:r>
        <w:rPr>
          <w:rStyle w:val="Lbjegyzet-hivatkozs"/>
        </w:rPr>
        <w:footnoteRef/>
      </w:r>
      <w:r>
        <w:tab/>
      </w:r>
      <w:r w:rsidRPr="00847A85">
        <w:t>https://miau.gau.hu/miau/39/online.rtf</w:t>
      </w:r>
      <w:r>
        <w:t xml:space="preserve"> </w:t>
      </w:r>
      <w:r>
        <w:rPr>
          <w:spacing w:val="-4"/>
          <w:kern w:val="20"/>
        </w:rPr>
        <w:t>(2015.11.12)</w:t>
      </w:r>
    </w:p>
  </w:footnote>
  <w:footnote w:id="7">
    <w:p w14:paraId="4623244E" w14:textId="77777777" w:rsidR="0059596E" w:rsidRPr="00A854CC" w:rsidRDefault="0059596E" w:rsidP="0059596E">
      <w:pPr>
        <w:pStyle w:val="Lbazat"/>
      </w:pPr>
      <w:r>
        <w:rPr>
          <w:rStyle w:val="Lbjegyzet-hivatkozs"/>
        </w:rPr>
        <w:footnoteRef/>
      </w:r>
      <w:r>
        <w:rPr>
          <w:spacing w:val="-4"/>
          <w:kern w:val="20"/>
        </w:rPr>
        <w:tab/>
      </w:r>
      <w:r w:rsidRPr="00A854CC">
        <w:rPr>
          <w:spacing w:val="-4"/>
          <w:kern w:val="20"/>
        </w:rPr>
        <w:t>http://businessmanagement.hu/index.php?option=com_content&amp;view=article&amp;id=62&amp;Itemid=14&amp;lang=hu</w:t>
      </w:r>
      <w:r>
        <w:rPr>
          <w:spacing w:val="-4"/>
          <w:kern w:val="20"/>
        </w:rPr>
        <w:t xml:space="preserve"> (2015.11.12)</w:t>
      </w:r>
    </w:p>
  </w:footnote>
  <w:footnote w:id="8">
    <w:p w14:paraId="4D349A21" w14:textId="77777777" w:rsidR="0059596E" w:rsidRDefault="0059596E" w:rsidP="0059596E">
      <w:pPr>
        <w:pStyle w:val="Lbazat"/>
      </w:pPr>
      <w:r>
        <w:rPr>
          <w:rStyle w:val="Lbjegyzet-hivatkozs"/>
        </w:rPr>
        <w:footnoteRef/>
      </w:r>
      <w:r>
        <w:rPr>
          <w:kern w:val="20"/>
        </w:rPr>
        <w:tab/>
      </w:r>
      <w:r w:rsidRPr="00A854CC">
        <w:rPr>
          <w:spacing w:val="-4"/>
          <w:kern w:val="20"/>
        </w:rPr>
        <w:t>http://businessmanagement.hu/index.php?option=com_content&amp;view=article&amp;id=62&amp;Itemid=14&amp;lang=hu</w:t>
      </w:r>
      <w:r>
        <w:rPr>
          <w:kern w:val="20"/>
        </w:rPr>
        <w:t xml:space="preserve"> (2015.11.12)</w:t>
      </w:r>
    </w:p>
  </w:footnote>
  <w:footnote w:id="9">
    <w:p w14:paraId="01B4D1E6" w14:textId="77777777" w:rsidR="00E9226A" w:rsidRDefault="00E9226A" w:rsidP="00E9226A">
      <w:pPr>
        <w:pStyle w:val="Lbazat"/>
      </w:pPr>
      <w:r>
        <w:rPr>
          <w:rStyle w:val="Lbjegyzet-hivatkozs"/>
        </w:rPr>
        <w:footnoteRef/>
      </w:r>
      <w:r>
        <w:rPr>
          <w:lang w:eastAsia="hu-HU"/>
        </w:rPr>
        <w:tab/>
        <w:t>Pitlik, et.al. (2008)</w:t>
      </w:r>
    </w:p>
  </w:footnote>
  <w:footnote w:id="10">
    <w:p w14:paraId="5E9AF3A0" w14:textId="77777777" w:rsidR="001E5CD8" w:rsidRDefault="001E5CD8" w:rsidP="001E5CD8">
      <w:pPr>
        <w:pStyle w:val="Lbazat"/>
      </w:pPr>
      <w:r>
        <w:rPr>
          <w:rStyle w:val="Lbjegyzet-hivatkozs"/>
        </w:rPr>
        <w:footnoteRef/>
      </w:r>
      <w:r>
        <w:tab/>
      </w:r>
      <w:r w:rsidRPr="00A854CC">
        <w:t>http://miau.gau.hu/temp/tananyag/ginf/coco_demo.pdf</w:t>
      </w:r>
      <w:r>
        <w:t xml:space="preserve"> (2015.11.12)</w:t>
      </w:r>
    </w:p>
  </w:footnote>
  <w:footnote w:id="11">
    <w:p w14:paraId="79812DFE" w14:textId="77777777" w:rsidR="001E5CD8" w:rsidRPr="008D7057" w:rsidRDefault="001E5CD8" w:rsidP="001E5CD8">
      <w:pPr>
        <w:pStyle w:val="Lbazat"/>
      </w:pPr>
      <w:r>
        <w:rPr>
          <w:rStyle w:val="Lbjegyzet-hivatkozs"/>
        </w:rPr>
        <w:footnoteRef/>
      </w:r>
      <w:r>
        <w:tab/>
      </w:r>
      <w:r w:rsidRPr="008D7057">
        <w:t>https://hu.wikipedia.org/wiki/Google_Trends</w:t>
      </w:r>
      <w:r>
        <w:t xml:space="preserve"> </w:t>
      </w:r>
      <w:bookmarkStart w:id="3" w:name="OLE_LINK14"/>
      <w:bookmarkStart w:id="4" w:name="OLE_LINK15"/>
      <w:r>
        <w:t>(2015.11.12)</w:t>
      </w:r>
      <w:bookmarkEnd w:id="3"/>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trike w:val="0"/>
        <w:dstrike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trike w:val="0"/>
        <w:dstrike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trike w:val="0"/>
        <w:dstrike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1AA04A9"/>
    <w:multiLevelType w:val="hybridMultilevel"/>
    <w:tmpl w:val="EA4E34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6D7095"/>
    <w:multiLevelType w:val="hybridMultilevel"/>
    <w:tmpl w:val="C2CA3594"/>
    <w:lvl w:ilvl="0" w:tplc="2382973C">
      <w:start w:val="1"/>
      <w:numFmt w:val="decimal"/>
      <w:pStyle w:val="Felsorolszm"/>
      <w:lvlText w:val="%1."/>
      <w:lvlJc w:val="left"/>
      <w:pPr>
        <w:tabs>
          <w:tab w:val="num" w:pos="1134"/>
        </w:tabs>
        <w:ind w:left="1134" w:hanging="283"/>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36D6E19"/>
    <w:multiLevelType w:val="hybridMultilevel"/>
    <w:tmpl w:val="C78CC940"/>
    <w:lvl w:ilvl="0" w:tplc="B2BED09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C159C"/>
    <w:multiLevelType w:val="hybridMultilevel"/>
    <w:tmpl w:val="80BA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028D5"/>
    <w:multiLevelType w:val="hybridMultilevel"/>
    <w:tmpl w:val="4F2259E2"/>
    <w:lvl w:ilvl="0" w:tplc="A8C667FA">
      <w:start w:val="1"/>
      <w:numFmt w:val="bullet"/>
      <w:pStyle w:val="Felsorol"/>
      <w:lvlText w:val=""/>
      <w:lvlJc w:val="left"/>
      <w:pPr>
        <w:tabs>
          <w:tab w:val="num" w:pos="1418"/>
        </w:tabs>
        <w:ind w:left="1418" w:hanging="284"/>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1698C"/>
    <w:multiLevelType w:val="hybridMultilevel"/>
    <w:tmpl w:val="A42A4A98"/>
    <w:lvl w:ilvl="0" w:tplc="81D069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5CE0F5C"/>
    <w:multiLevelType w:val="hybridMultilevel"/>
    <w:tmpl w:val="DBD0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E7D3D"/>
    <w:multiLevelType w:val="multilevel"/>
    <w:tmpl w:val="C37282D2"/>
    <w:lvl w:ilvl="0">
      <w:start w:val="2"/>
      <w:numFmt w:val="decimal"/>
      <w:lvlText w:val="%1."/>
      <w:lvlJc w:val="left"/>
      <w:pPr>
        <w:ind w:left="450" w:hanging="450"/>
      </w:pPr>
      <w:rPr>
        <w:rFonts w:hint="default"/>
      </w:rPr>
    </w:lvl>
    <w:lvl w:ilvl="1">
      <w:start w:val="1"/>
      <w:numFmt w:val="decimal"/>
      <w:lvlText w:val="%1.%2."/>
      <w:lvlJc w:val="left"/>
      <w:pPr>
        <w:ind w:left="1769" w:hanging="720"/>
      </w:pPr>
      <w:rPr>
        <w:rFonts w:hint="default"/>
      </w:rPr>
    </w:lvl>
    <w:lvl w:ilvl="2">
      <w:start w:val="1"/>
      <w:numFmt w:val="decimal"/>
      <w:lvlText w:val="%1.%2.%3."/>
      <w:lvlJc w:val="left"/>
      <w:pPr>
        <w:ind w:left="2818" w:hanging="720"/>
      </w:pPr>
      <w:rPr>
        <w:rFonts w:hint="default"/>
      </w:rPr>
    </w:lvl>
    <w:lvl w:ilvl="3">
      <w:start w:val="1"/>
      <w:numFmt w:val="decimal"/>
      <w:lvlText w:val="%1.%2.%3.%4."/>
      <w:lvlJc w:val="left"/>
      <w:pPr>
        <w:ind w:left="4227" w:hanging="1080"/>
      </w:pPr>
      <w:rPr>
        <w:rFonts w:hint="default"/>
      </w:rPr>
    </w:lvl>
    <w:lvl w:ilvl="4">
      <w:start w:val="1"/>
      <w:numFmt w:val="decimal"/>
      <w:lvlText w:val="%1.%2.%3.%4.%5."/>
      <w:lvlJc w:val="left"/>
      <w:pPr>
        <w:ind w:left="5636" w:hanging="1440"/>
      </w:pPr>
      <w:rPr>
        <w:rFonts w:hint="default"/>
      </w:rPr>
    </w:lvl>
    <w:lvl w:ilvl="5">
      <w:start w:val="1"/>
      <w:numFmt w:val="decimal"/>
      <w:lvlText w:val="%1.%2.%3.%4.%5.%6."/>
      <w:lvlJc w:val="left"/>
      <w:pPr>
        <w:ind w:left="6685" w:hanging="1440"/>
      </w:pPr>
      <w:rPr>
        <w:rFonts w:hint="default"/>
      </w:rPr>
    </w:lvl>
    <w:lvl w:ilvl="6">
      <w:start w:val="1"/>
      <w:numFmt w:val="decimal"/>
      <w:lvlText w:val="%1.%2.%3.%4.%5.%6.%7."/>
      <w:lvlJc w:val="left"/>
      <w:pPr>
        <w:ind w:left="8094" w:hanging="1800"/>
      </w:pPr>
      <w:rPr>
        <w:rFonts w:hint="default"/>
      </w:rPr>
    </w:lvl>
    <w:lvl w:ilvl="7">
      <w:start w:val="1"/>
      <w:numFmt w:val="decimal"/>
      <w:lvlText w:val="%1.%2.%3.%4.%5.%6.%7.%8."/>
      <w:lvlJc w:val="left"/>
      <w:pPr>
        <w:ind w:left="9143" w:hanging="1800"/>
      </w:pPr>
      <w:rPr>
        <w:rFonts w:hint="default"/>
      </w:rPr>
    </w:lvl>
    <w:lvl w:ilvl="8">
      <w:start w:val="1"/>
      <w:numFmt w:val="decimal"/>
      <w:lvlText w:val="%1.%2.%3.%4.%5.%6.%7.%8.%9."/>
      <w:lvlJc w:val="left"/>
      <w:pPr>
        <w:ind w:left="10552" w:hanging="2160"/>
      </w:pPr>
      <w:rPr>
        <w:rFonts w:hint="default"/>
      </w:rPr>
    </w:lvl>
  </w:abstractNum>
  <w:abstractNum w:abstractNumId="11" w15:restartNumberingAfterBreak="0">
    <w:nsid w:val="3A7A0E2A"/>
    <w:multiLevelType w:val="hybridMultilevel"/>
    <w:tmpl w:val="1A36EED4"/>
    <w:lvl w:ilvl="0" w:tplc="8C503F3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322154B"/>
    <w:multiLevelType w:val="multilevel"/>
    <w:tmpl w:val="B0A40140"/>
    <w:lvl w:ilvl="0">
      <w:start w:val="1"/>
      <w:numFmt w:val="decimal"/>
      <w:pStyle w:val="Cmsor1"/>
      <w:lvlText w:val="%1."/>
      <w:lvlJc w:val="left"/>
      <w:pPr>
        <w:tabs>
          <w:tab w:val="num" w:pos="567"/>
        </w:tabs>
        <w:ind w:left="567" w:hanging="283"/>
      </w:pPr>
      <w:rPr>
        <w:rFonts w:cs="Times New Roman" w:hint="default"/>
      </w:rPr>
    </w:lvl>
    <w:lvl w:ilvl="1">
      <w:start w:val="1"/>
      <w:numFmt w:val="decimal"/>
      <w:pStyle w:val="Cmsor2"/>
      <w:lvlText w:val="%1.%2."/>
      <w:lvlJc w:val="left"/>
      <w:pPr>
        <w:tabs>
          <w:tab w:val="num" w:pos="1049"/>
        </w:tabs>
        <w:ind w:left="1049" w:hanging="623"/>
      </w:pPr>
      <w:rPr>
        <w:rFonts w:cs="Times New Roman" w:hint="default"/>
      </w:rPr>
    </w:lvl>
    <w:lvl w:ilvl="2">
      <w:start w:val="1"/>
      <w:numFmt w:val="decimal"/>
      <w:pStyle w:val="Cmsor3"/>
      <w:lvlText w:val="%1.%2.%3."/>
      <w:lvlJc w:val="left"/>
      <w:pPr>
        <w:tabs>
          <w:tab w:val="num" w:pos="1134"/>
        </w:tabs>
        <w:ind w:left="1134" w:hanging="850"/>
      </w:pPr>
      <w:rPr>
        <w:rFonts w:cs="Times New Roman" w:hint="default"/>
      </w:rPr>
    </w:lvl>
    <w:lvl w:ilvl="3">
      <w:start w:val="1"/>
      <w:numFmt w:val="decimal"/>
      <w:pStyle w:val="Cmsor4"/>
      <w:lvlText w:val="%1.%2.%3.%4"/>
      <w:lvlJc w:val="left"/>
      <w:pPr>
        <w:tabs>
          <w:tab w:val="num" w:pos="0"/>
        </w:tabs>
        <w:ind w:left="864" w:hanging="864"/>
      </w:pPr>
      <w:rPr>
        <w:rFonts w:cs="Times New Roman" w:hint="default"/>
      </w:rPr>
    </w:lvl>
    <w:lvl w:ilvl="4">
      <w:start w:val="1"/>
      <w:numFmt w:val="decimal"/>
      <w:pStyle w:val="Cmsor5"/>
      <w:lvlText w:val="%1.%2.%3.%4.%5"/>
      <w:lvlJc w:val="left"/>
      <w:pPr>
        <w:tabs>
          <w:tab w:val="num" w:pos="0"/>
        </w:tabs>
        <w:ind w:left="1008" w:hanging="1008"/>
      </w:pPr>
      <w:rPr>
        <w:rFonts w:cs="Times New Roman" w:hint="default"/>
      </w:rPr>
    </w:lvl>
    <w:lvl w:ilvl="5">
      <w:start w:val="1"/>
      <w:numFmt w:val="decimal"/>
      <w:pStyle w:val="Cmsor6"/>
      <w:lvlText w:val="%1.%2.%3.%4.%5.%6"/>
      <w:lvlJc w:val="left"/>
      <w:pPr>
        <w:tabs>
          <w:tab w:val="num" w:pos="0"/>
        </w:tabs>
        <w:ind w:left="1152" w:hanging="1152"/>
      </w:pPr>
      <w:rPr>
        <w:rFonts w:cs="Times New Roman" w:hint="default"/>
      </w:rPr>
    </w:lvl>
    <w:lvl w:ilvl="6">
      <w:start w:val="1"/>
      <w:numFmt w:val="decimal"/>
      <w:pStyle w:val="Cmsor7"/>
      <w:lvlText w:val="%1.%2.%3.%4.%5.%6.%7"/>
      <w:lvlJc w:val="left"/>
      <w:pPr>
        <w:tabs>
          <w:tab w:val="num" w:pos="0"/>
        </w:tabs>
        <w:ind w:left="1296" w:hanging="1296"/>
      </w:pPr>
      <w:rPr>
        <w:rFonts w:cs="Times New Roman" w:hint="default"/>
      </w:rPr>
    </w:lvl>
    <w:lvl w:ilvl="7">
      <w:start w:val="1"/>
      <w:numFmt w:val="decimal"/>
      <w:pStyle w:val="Cmsor8"/>
      <w:lvlText w:val="%1.%2.%3.%4.%5.%6.%7.%8"/>
      <w:lvlJc w:val="left"/>
      <w:pPr>
        <w:tabs>
          <w:tab w:val="num" w:pos="0"/>
        </w:tabs>
        <w:ind w:left="1440" w:hanging="1440"/>
      </w:pPr>
      <w:rPr>
        <w:rFonts w:cs="Times New Roman" w:hint="default"/>
      </w:rPr>
    </w:lvl>
    <w:lvl w:ilvl="8">
      <w:start w:val="1"/>
      <w:numFmt w:val="decimal"/>
      <w:pStyle w:val="Cmsor9"/>
      <w:lvlText w:val="%1.%2.%3.%4.%5.%6.%7.%8.%9"/>
      <w:lvlJc w:val="left"/>
      <w:pPr>
        <w:tabs>
          <w:tab w:val="num" w:pos="0"/>
        </w:tabs>
        <w:ind w:left="1584" w:hanging="1584"/>
      </w:pPr>
      <w:rPr>
        <w:rFonts w:cs="Times New Roman" w:hint="default"/>
      </w:rPr>
    </w:lvl>
  </w:abstractNum>
  <w:abstractNum w:abstractNumId="13" w15:restartNumberingAfterBreak="0">
    <w:nsid w:val="55333FA5"/>
    <w:multiLevelType w:val="multilevel"/>
    <w:tmpl w:val="49BCFE3A"/>
    <w:lvl w:ilvl="0">
      <w:start w:val="1"/>
      <w:numFmt w:val="decimal"/>
      <w:lvlText w:val="%1."/>
      <w:lvlJc w:val="left"/>
      <w:pPr>
        <w:ind w:left="140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39" w:hanging="720"/>
      </w:pPr>
      <w:rPr>
        <w:rFonts w:hint="default"/>
      </w:rPr>
    </w:lvl>
    <w:lvl w:ilvl="3">
      <w:start w:val="1"/>
      <w:numFmt w:val="decimal"/>
      <w:isLgl/>
      <w:lvlText w:val="%1.%2.%3.%4."/>
      <w:lvlJc w:val="left"/>
      <w:pPr>
        <w:ind w:left="2384" w:hanging="1080"/>
      </w:pPr>
      <w:rPr>
        <w:rFonts w:hint="default"/>
      </w:rPr>
    </w:lvl>
    <w:lvl w:ilvl="4">
      <w:start w:val="1"/>
      <w:numFmt w:val="decimal"/>
      <w:isLgl/>
      <w:lvlText w:val="%1.%2.%3.%4.%5."/>
      <w:lvlJc w:val="left"/>
      <w:pPr>
        <w:ind w:left="2469" w:hanging="1080"/>
      </w:pPr>
      <w:rPr>
        <w:rFonts w:hint="default"/>
      </w:rPr>
    </w:lvl>
    <w:lvl w:ilvl="5">
      <w:start w:val="1"/>
      <w:numFmt w:val="decimal"/>
      <w:isLgl/>
      <w:lvlText w:val="%1.%2.%3.%4.%5.%6."/>
      <w:lvlJc w:val="left"/>
      <w:pPr>
        <w:ind w:left="2914"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444" w:hanging="1800"/>
      </w:pPr>
      <w:rPr>
        <w:rFonts w:hint="default"/>
      </w:rPr>
    </w:lvl>
    <w:lvl w:ilvl="8">
      <w:start w:val="1"/>
      <w:numFmt w:val="decimal"/>
      <w:isLgl/>
      <w:lvlText w:val="%1.%2.%3.%4.%5.%6.%7.%8.%9."/>
      <w:lvlJc w:val="left"/>
      <w:pPr>
        <w:ind w:left="3889" w:hanging="2160"/>
      </w:pPr>
      <w:rPr>
        <w:rFonts w:hint="default"/>
      </w:rPr>
    </w:lvl>
  </w:abstractNum>
  <w:abstractNum w:abstractNumId="14" w15:restartNumberingAfterBreak="0">
    <w:nsid w:val="65BC1AEB"/>
    <w:multiLevelType w:val="multilevel"/>
    <w:tmpl w:val="5D7A7CF8"/>
    <w:lvl w:ilvl="0">
      <w:start w:val="1"/>
      <w:numFmt w:val="upperRoman"/>
      <w:pStyle w:val="Mese1"/>
      <w:lvlText w:val="%1."/>
      <w:lvlJc w:val="left"/>
      <w:pPr>
        <w:tabs>
          <w:tab w:val="num" w:pos="851"/>
        </w:tabs>
        <w:ind w:left="851" w:hanging="284"/>
      </w:pPr>
      <w:rPr>
        <w:rFonts w:hint="default"/>
      </w:rPr>
    </w:lvl>
    <w:lvl w:ilvl="1">
      <w:start w:val="1"/>
      <w:numFmt w:val="decimal"/>
      <w:pStyle w:val="Mese2"/>
      <w:lvlText w:val="%2."/>
      <w:lvlJc w:val="left"/>
      <w:pPr>
        <w:tabs>
          <w:tab w:val="num" w:pos="1134"/>
        </w:tabs>
        <w:ind w:left="1134" w:hanging="283"/>
      </w:pPr>
      <w:rPr>
        <w:rFonts w:hint="default"/>
        <w:b/>
        <w:i w:val="0"/>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15:restartNumberingAfterBreak="0">
    <w:nsid w:val="681A7030"/>
    <w:multiLevelType w:val="hybridMultilevel"/>
    <w:tmpl w:val="DC66D2AA"/>
    <w:lvl w:ilvl="0" w:tplc="9A4CFD4C">
      <w:start w:val="1"/>
      <w:numFmt w:val="decimal"/>
      <w:lvlText w:val="%1."/>
      <w:lvlJc w:val="left"/>
      <w:pPr>
        <w:ind w:left="720" w:hanging="360"/>
      </w:pPr>
      <w:rPr>
        <w:rFonts w:eastAsia="SimSu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AAF012A"/>
    <w:multiLevelType w:val="hybridMultilevel"/>
    <w:tmpl w:val="DF7C3D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B94D2D"/>
    <w:multiLevelType w:val="hybridMultilevel"/>
    <w:tmpl w:val="F878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C6A04"/>
    <w:multiLevelType w:val="hybridMultilevel"/>
    <w:tmpl w:val="A85079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6E328F9"/>
    <w:multiLevelType w:val="hybridMultilevel"/>
    <w:tmpl w:val="43706B90"/>
    <w:lvl w:ilvl="0" w:tplc="9798062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6EE480D"/>
    <w:multiLevelType w:val="hybridMultilevel"/>
    <w:tmpl w:val="0074D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E0D0EBB"/>
    <w:multiLevelType w:val="hybridMultilevel"/>
    <w:tmpl w:val="2488CF1E"/>
    <w:lvl w:ilvl="0" w:tplc="64E2B660">
      <w:start w:val="1"/>
      <w:numFmt w:val="decimal"/>
      <w:lvlText w:val="%1."/>
      <w:lvlJc w:val="left"/>
      <w:pPr>
        <w:ind w:left="720" w:hanging="360"/>
      </w:pPr>
      <w:rPr>
        <w:rFonts w:hint="default"/>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48251279">
    <w:abstractNumId w:val="12"/>
  </w:num>
  <w:num w:numId="2" w16cid:durableId="937447252">
    <w:abstractNumId w:val="4"/>
  </w:num>
  <w:num w:numId="3" w16cid:durableId="2096436262">
    <w:abstractNumId w:val="7"/>
  </w:num>
  <w:num w:numId="4" w16cid:durableId="897519186">
    <w:abstractNumId w:val="14"/>
  </w:num>
  <w:num w:numId="5" w16cid:durableId="1819415189">
    <w:abstractNumId w:val="13"/>
  </w:num>
  <w:num w:numId="6" w16cid:durableId="1145855886">
    <w:abstractNumId w:val="8"/>
  </w:num>
  <w:num w:numId="7" w16cid:durableId="564295449">
    <w:abstractNumId w:val="10"/>
  </w:num>
  <w:num w:numId="8" w16cid:durableId="1502547623">
    <w:abstractNumId w:val="16"/>
  </w:num>
  <w:num w:numId="9" w16cid:durableId="1356342543">
    <w:abstractNumId w:val="11"/>
  </w:num>
  <w:num w:numId="10" w16cid:durableId="1863392781">
    <w:abstractNumId w:val="19"/>
  </w:num>
  <w:num w:numId="11" w16cid:durableId="1762481727">
    <w:abstractNumId w:val="15"/>
  </w:num>
  <w:num w:numId="12" w16cid:durableId="96147297">
    <w:abstractNumId w:val="3"/>
  </w:num>
  <w:num w:numId="13" w16cid:durableId="584264830">
    <w:abstractNumId w:val="21"/>
  </w:num>
  <w:num w:numId="14" w16cid:durableId="912471933">
    <w:abstractNumId w:val="20"/>
  </w:num>
  <w:num w:numId="15" w16cid:durableId="1554847232">
    <w:abstractNumId w:val="18"/>
  </w:num>
  <w:num w:numId="16" w16cid:durableId="926810933">
    <w:abstractNumId w:val="9"/>
  </w:num>
  <w:num w:numId="17" w16cid:durableId="849222152">
    <w:abstractNumId w:val="17"/>
  </w:num>
  <w:num w:numId="18" w16cid:durableId="2092458969">
    <w:abstractNumId w:val="5"/>
  </w:num>
  <w:num w:numId="19" w16cid:durableId="60607888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E6"/>
    <w:rsid w:val="00015C0A"/>
    <w:rsid w:val="000203F7"/>
    <w:rsid w:val="00030262"/>
    <w:rsid w:val="00033A79"/>
    <w:rsid w:val="000366CD"/>
    <w:rsid w:val="00036F74"/>
    <w:rsid w:val="0004470F"/>
    <w:rsid w:val="000534FB"/>
    <w:rsid w:val="000557FC"/>
    <w:rsid w:val="00066132"/>
    <w:rsid w:val="00094665"/>
    <w:rsid w:val="000956A3"/>
    <w:rsid w:val="000A00BF"/>
    <w:rsid w:val="000C1BB1"/>
    <w:rsid w:val="000E3FD4"/>
    <w:rsid w:val="000F0D8E"/>
    <w:rsid w:val="000F547D"/>
    <w:rsid w:val="00116EBA"/>
    <w:rsid w:val="001564B8"/>
    <w:rsid w:val="00162281"/>
    <w:rsid w:val="001771BE"/>
    <w:rsid w:val="00197C99"/>
    <w:rsid w:val="001B14D8"/>
    <w:rsid w:val="001B707D"/>
    <w:rsid w:val="001E47DE"/>
    <w:rsid w:val="001E5CD8"/>
    <w:rsid w:val="001E61B7"/>
    <w:rsid w:val="001F222A"/>
    <w:rsid w:val="001F2984"/>
    <w:rsid w:val="00200068"/>
    <w:rsid w:val="002003E7"/>
    <w:rsid w:val="00214200"/>
    <w:rsid w:val="00227A4F"/>
    <w:rsid w:val="0023295A"/>
    <w:rsid w:val="00241B01"/>
    <w:rsid w:val="00253A93"/>
    <w:rsid w:val="00266576"/>
    <w:rsid w:val="002A4473"/>
    <w:rsid w:val="002C5BAA"/>
    <w:rsid w:val="002C6498"/>
    <w:rsid w:val="002D7926"/>
    <w:rsid w:val="002E390F"/>
    <w:rsid w:val="002E3AFC"/>
    <w:rsid w:val="002E4E0C"/>
    <w:rsid w:val="00306C85"/>
    <w:rsid w:val="00312A0D"/>
    <w:rsid w:val="00355C53"/>
    <w:rsid w:val="00383FD0"/>
    <w:rsid w:val="003B1FB5"/>
    <w:rsid w:val="003B43EC"/>
    <w:rsid w:val="003B60C8"/>
    <w:rsid w:val="003D444E"/>
    <w:rsid w:val="004279D3"/>
    <w:rsid w:val="00433F37"/>
    <w:rsid w:val="004560FD"/>
    <w:rsid w:val="00456C59"/>
    <w:rsid w:val="00457535"/>
    <w:rsid w:val="004767EC"/>
    <w:rsid w:val="004875BE"/>
    <w:rsid w:val="00490099"/>
    <w:rsid w:val="00493BAF"/>
    <w:rsid w:val="004B55A2"/>
    <w:rsid w:val="004D5551"/>
    <w:rsid w:val="004E7286"/>
    <w:rsid w:val="0050692F"/>
    <w:rsid w:val="00515DA9"/>
    <w:rsid w:val="00522922"/>
    <w:rsid w:val="00522A2C"/>
    <w:rsid w:val="00547E1D"/>
    <w:rsid w:val="00552690"/>
    <w:rsid w:val="005604A6"/>
    <w:rsid w:val="0056586A"/>
    <w:rsid w:val="00566E0C"/>
    <w:rsid w:val="0059596E"/>
    <w:rsid w:val="005A47C6"/>
    <w:rsid w:val="005B5020"/>
    <w:rsid w:val="005B5825"/>
    <w:rsid w:val="005D5253"/>
    <w:rsid w:val="005E1EBA"/>
    <w:rsid w:val="005E53F0"/>
    <w:rsid w:val="005F6B43"/>
    <w:rsid w:val="0060620B"/>
    <w:rsid w:val="00632D77"/>
    <w:rsid w:val="00636792"/>
    <w:rsid w:val="006725BC"/>
    <w:rsid w:val="00680AEB"/>
    <w:rsid w:val="006810BA"/>
    <w:rsid w:val="00692305"/>
    <w:rsid w:val="006B5AB0"/>
    <w:rsid w:val="006C5CFC"/>
    <w:rsid w:val="006C7640"/>
    <w:rsid w:val="006D5B48"/>
    <w:rsid w:val="00702C6B"/>
    <w:rsid w:val="00713E28"/>
    <w:rsid w:val="00716863"/>
    <w:rsid w:val="007208B7"/>
    <w:rsid w:val="0072548D"/>
    <w:rsid w:val="00745FAC"/>
    <w:rsid w:val="00752556"/>
    <w:rsid w:val="00755FE1"/>
    <w:rsid w:val="007573A0"/>
    <w:rsid w:val="00775BCC"/>
    <w:rsid w:val="00777080"/>
    <w:rsid w:val="007876A3"/>
    <w:rsid w:val="007A5593"/>
    <w:rsid w:val="007B6ED4"/>
    <w:rsid w:val="007D7635"/>
    <w:rsid w:val="007F04C1"/>
    <w:rsid w:val="00814544"/>
    <w:rsid w:val="0083180E"/>
    <w:rsid w:val="0089422E"/>
    <w:rsid w:val="008A22B8"/>
    <w:rsid w:val="008B4EF1"/>
    <w:rsid w:val="008F7865"/>
    <w:rsid w:val="008F78A9"/>
    <w:rsid w:val="00923C27"/>
    <w:rsid w:val="009301E2"/>
    <w:rsid w:val="00930F74"/>
    <w:rsid w:val="00932906"/>
    <w:rsid w:val="00961A22"/>
    <w:rsid w:val="00961C59"/>
    <w:rsid w:val="009879E4"/>
    <w:rsid w:val="00995E83"/>
    <w:rsid w:val="009A7E3A"/>
    <w:rsid w:val="009F6CA4"/>
    <w:rsid w:val="00A10540"/>
    <w:rsid w:val="00A24756"/>
    <w:rsid w:val="00A30100"/>
    <w:rsid w:val="00A31F2E"/>
    <w:rsid w:val="00A72810"/>
    <w:rsid w:val="00A86B47"/>
    <w:rsid w:val="00A925E2"/>
    <w:rsid w:val="00AA38E2"/>
    <w:rsid w:val="00AA483B"/>
    <w:rsid w:val="00AB05AD"/>
    <w:rsid w:val="00AB47E9"/>
    <w:rsid w:val="00AC572E"/>
    <w:rsid w:val="00AD3B9B"/>
    <w:rsid w:val="00AE0A2E"/>
    <w:rsid w:val="00AF357E"/>
    <w:rsid w:val="00AF7464"/>
    <w:rsid w:val="00B04003"/>
    <w:rsid w:val="00B10C64"/>
    <w:rsid w:val="00B413F4"/>
    <w:rsid w:val="00B472AC"/>
    <w:rsid w:val="00B56E23"/>
    <w:rsid w:val="00B65170"/>
    <w:rsid w:val="00B651BD"/>
    <w:rsid w:val="00B813DA"/>
    <w:rsid w:val="00B912A2"/>
    <w:rsid w:val="00BE6A5C"/>
    <w:rsid w:val="00BF0DC6"/>
    <w:rsid w:val="00BF26B0"/>
    <w:rsid w:val="00BF53B2"/>
    <w:rsid w:val="00C03DA5"/>
    <w:rsid w:val="00C145E0"/>
    <w:rsid w:val="00C1661C"/>
    <w:rsid w:val="00C17785"/>
    <w:rsid w:val="00C21301"/>
    <w:rsid w:val="00C333C1"/>
    <w:rsid w:val="00C33FC7"/>
    <w:rsid w:val="00C5076A"/>
    <w:rsid w:val="00C552AD"/>
    <w:rsid w:val="00C74191"/>
    <w:rsid w:val="00C76D5F"/>
    <w:rsid w:val="00C87B2D"/>
    <w:rsid w:val="00CB28C4"/>
    <w:rsid w:val="00CC30E6"/>
    <w:rsid w:val="00CD07FE"/>
    <w:rsid w:val="00D15AEE"/>
    <w:rsid w:val="00D26397"/>
    <w:rsid w:val="00D27CB2"/>
    <w:rsid w:val="00D374E3"/>
    <w:rsid w:val="00D74F6C"/>
    <w:rsid w:val="00D87EA2"/>
    <w:rsid w:val="00D92ED5"/>
    <w:rsid w:val="00DB0AAA"/>
    <w:rsid w:val="00DB6E3F"/>
    <w:rsid w:val="00DC13A4"/>
    <w:rsid w:val="00DF192B"/>
    <w:rsid w:val="00E16ED9"/>
    <w:rsid w:val="00E40CF9"/>
    <w:rsid w:val="00E52AB0"/>
    <w:rsid w:val="00E7123A"/>
    <w:rsid w:val="00E75051"/>
    <w:rsid w:val="00E812F9"/>
    <w:rsid w:val="00E9226A"/>
    <w:rsid w:val="00E95346"/>
    <w:rsid w:val="00EA03FD"/>
    <w:rsid w:val="00EC55EC"/>
    <w:rsid w:val="00EF4EEA"/>
    <w:rsid w:val="00F161A8"/>
    <w:rsid w:val="00F161F7"/>
    <w:rsid w:val="00F727E6"/>
    <w:rsid w:val="00F82B86"/>
    <w:rsid w:val="00F841A1"/>
    <w:rsid w:val="00F85AC5"/>
    <w:rsid w:val="00FB2707"/>
    <w:rsid w:val="00FC4276"/>
    <w:rsid w:val="00FC6456"/>
    <w:rsid w:val="00FC78B7"/>
    <w:rsid w:val="00FD34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73A7"/>
  <w15:docId w15:val="{DC118D9A-E734-4EE3-9365-25A27F61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F0DC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Cmsor1">
    <w:name w:val="heading 1"/>
    <w:basedOn w:val="Norml"/>
    <w:next w:val="Norml"/>
    <w:link w:val="Cmsor1Char"/>
    <w:qFormat/>
    <w:rsid w:val="00F727E6"/>
    <w:pPr>
      <w:pageBreakBefore/>
      <w:numPr>
        <w:numId w:val="1"/>
      </w:numPr>
      <w:spacing w:before="480" w:after="360"/>
      <w:outlineLvl w:val="0"/>
    </w:pPr>
    <w:rPr>
      <w:rFonts w:ascii="Times New Roman félkövér" w:hAnsi="Times New Roman félkövér" w:cs="Arial"/>
      <w:b/>
      <w:bCs/>
      <w:smallCaps/>
      <w:kern w:val="32"/>
      <w:sz w:val="32"/>
      <w:szCs w:val="32"/>
    </w:rPr>
  </w:style>
  <w:style w:type="paragraph" w:styleId="Cmsor2">
    <w:name w:val="heading 2"/>
    <w:basedOn w:val="Cmsor1"/>
    <w:next w:val="Norml"/>
    <w:link w:val="Cmsor2Char"/>
    <w:qFormat/>
    <w:rsid w:val="00F727E6"/>
    <w:pPr>
      <w:keepNext/>
      <w:pageBreakBefore w:val="0"/>
      <w:numPr>
        <w:ilvl w:val="1"/>
      </w:numPr>
      <w:outlineLvl w:val="1"/>
    </w:pPr>
    <w:rPr>
      <w:rFonts w:ascii="Times New Roman" w:hAnsi="Times New Roman"/>
      <w:bCs w:val="0"/>
      <w:iCs/>
      <w:sz w:val="30"/>
      <w:szCs w:val="28"/>
    </w:rPr>
  </w:style>
  <w:style w:type="paragraph" w:styleId="Cmsor3">
    <w:name w:val="heading 3"/>
    <w:basedOn w:val="Cmsor2"/>
    <w:next w:val="Norml"/>
    <w:link w:val="Cmsor3Char"/>
    <w:qFormat/>
    <w:rsid w:val="00F727E6"/>
    <w:pPr>
      <w:numPr>
        <w:ilvl w:val="2"/>
      </w:numPr>
      <w:outlineLvl w:val="2"/>
    </w:pPr>
    <w:rPr>
      <w:rFonts w:ascii="Times New Roman félkövér" w:hAnsi="Times New Roman félkövér"/>
      <w:bCs/>
      <w:smallCaps w:val="0"/>
      <w:sz w:val="28"/>
      <w:szCs w:val="26"/>
    </w:rPr>
  </w:style>
  <w:style w:type="paragraph" w:styleId="Cmsor4">
    <w:name w:val="heading 4"/>
    <w:basedOn w:val="Norml"/>
    <w:next w:val="Norml"/>
    <w:link w:val="Cmsor4Char"/>
    <w:qFormat/>
    <w:rsid w:val="00F727E6"/>
    <w:pPr>
      <w:keepNext/>
      <w:numPr>
        <w:ilvl w:val="3"/>
        <w:numId w:val="1"/>
      </w:numPr>
      <w:tabs>
        <w:tab w:val="clear" w:pos="0"/>
        <w:tab w:val="left" w:pos="1418"/>
      </w:tabs>
      <w:spacing w:before="120" w:after="240" w:line="360" w:lineRule="auto"/>
      <w:ind w:left="1418" w:hanging="1134"/>
      <w:outlineLvl w:val="3"/>
    </w:pPr>
    <w:rPr>
      <w:rFonts w:cs="Times New Roman"/>
      <w:b/>
      <w:bCs/>
      <w:sz w:val="28"/>
      <w:szCs w:val="28"/>
    </w:rPr>
  </w:style>
  <w:style w:type="paragraph" w:styleId="Cmsor5">
    <w:name w:val="heading 5"/>
    <w:basedOn w:val="Norml"/>
    <w:next w:val="Norml"/>
    <w:link w:val="Cmsor5Char"/>
    <w:qFormat/>
    <w:rsid w:val="00F727E6"/>
    <w:pPr>
      <w:numPr>
        <w:ilvl w:val="4"/>
        <w:numId w:val="1"/>
      </w:numPr>
      <w:tabs>
        <w:tab w:val="clear" w:pos="0"/>
        <w:tab w:val="num" w:pos="1418"/>
      </w:tabs>
      <w:spacing w:before="240" w:after="60"/>
      <w:ind w:left="1418" w:hanging="1134"/>
      <w:outlineLvl w:val="4"/>
    </w:pPr>
    <w:rPr>
      <w:b/>
      <w:bCs/>
      <w:iCs/>
      <w:sz w:val="26"/>
      <w:szCs w:val="26"/>
    </w:rPr>
  </w:style>
  <w:style w:type="paragraph" w:styleId="Cmsor6">
    <w:name w:val="heading 6"/>
    <w:basedOn w:val="Norml"/>
    <w:next w:val="Norml"/>
    <w:link w:val="Cmsor6Char"/>
    <w:qFormat/>
    <w:rsid w:val="00F727E6"/>
    <w:pPr>
      <w:numPr>
        <w:ilvl w:val="5"/>
        <w:numId w:val="1"/>
      </w:numPr>
      <w:spacing w:before="240" w:after="60"/>
      <w:outlineLvl w:val="5"/>
    </w:pPr>
    <w:rPr>
      <w:rFonts w:cs="Times New Roman"/>
      <w:b/>
      <w:bCs/>
      <w:sz w:val="22"/>
      <w:szCs w:val="22"/>
    </w:rPr>
  </w:style>
  <w:style w:type="paragraph" w:styleId="Cmsor7">
    <w:name w:val="heading 7"/>
    <w:basedOn w:val="Norml"/>
    <w:next w:val="Norml"/>
    <w:link w:val="Cmsor7Char"/>
    <w:qFormat/>
    <w:rsid w:val="00F727E6"/>
    <w:pPr>
      <w:numPr>
        <w:ilvl w:val="6"/>
        <w:numId w:val="1"/>
      </w:numPr>
      <w:spacing w:before="240" w:after="60"/>
      <w:outlineLvl w:val="6"/>
    </w:pPr>
    <w:rPr>
      <w:rFonts w:cs="Times New Roman"/>
    </w:rPr>
  </w:style>
  <w:style w:type="paragraph" w:styleId="Cmsor8">
    <w:name w:val="heading 8"/>
    <w:basedOn w:val="Norml"/>
    <w:next w:val="Norml"/>
    <w:link w:val="Cmsor8Char"/>
    <w:qFormat/>
    <w:rsid w:val="00F727E6"/>
    <w:pPr>
      <w:numPr>
        <w:ilvl w:val="7"/>
        <w:numId w:val="1"/>
      </w:numPr>
      <w:spacing w:before="240" w:after="60"/>
      <w:outlineLvl w:val="7"/>
    </w:pPr>
    <w:rPr>
      <w:rFonts w:cs="Times New Roman"/>
      <w:i/>
      <w:iCs/>
    </w:rPr>
  </w:style>
  <w:style w:type="paragraph" w:styleId="Cmsor9">
    <w:name w:val="heading 9"/>
    <w:basedOn w:val="Norml"/>
    <w:next w:val="Norml"/>
    <w:link w:val="Cmsor9Char"/>
    <w:qFormat/>
    <w:rsid w:val="00F727E6"/>
    <w:pPr>
      <w:numPr>
        <w:ilvl w:val="8"/>
        <w:numId w:val="1"/>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
    <w:name w:val="Bekezd"/>
    <w:basedOn w:val="NormlWeb"/>
    <w:link w:val="BekezdChar"/>
    <w:rsid w:val="00F727E6"/>
    <w:pPr>
      <w:widowControl/>
      <w:spacing w:before="60" w:after="60"/>
      <w:jc w:val="both"/>
    </w:pPr>
    <w:rPr>
      <w:rFonts w:eastAsia="Times New Roman" w:cs="Times New Roman"/>
      <w:sz w:val="26"/>
      <w:szCs w:val="24"/>
    </w:rPr>
  </w:style>
  <w:style w:type="character" w:customStyle="1" w:styleId="BekezdChar">
    <w:name w:val="Bekezd Char"/>
    <w:link w:val="Bekezd"/>
    <w:rsid w:val="00F727E6"/>
    <w:rPr>
      <w:rFonts w:ascii="Times New Roman" w:eastAsia="Times New Roman" w:hAnsi="Times New Roman" w:cs="Times New Roman"/>
      <w:kern w:val="1"/>
      <w:sz w:val="26"/>
      <w:szCs w:val="24"/>
      <w:lang w:eastAsia="hi-IN" w:bidi="hi-IN"/>
    </w:rPr>
  </w:style>
  <w:style w:type="paragraph" w:styleId="NormlWeb">
    <w:name w:val="Normal (Web)"/>
    <w:basedOn w:val="Norml"/>
    <w:link w:val="NormlWebChar"/>
    <w:uiPriority w:val="99"/>
    <w:unhideWhenUsed/>
    <w:rsid w:val="00F727E6"/>
    <w:rPr>
      <w:szCs w:val="21"/>
    </w:rPr>
  </w:style>
  <w:style w:type="character" w:customStyle="1" w:styleId="Cmsor1Char">
    <w:name w:val="Címsor 1 Char"/>
    <w:basedOn w:val="Bekezdsalapbettpusa"/>
    <w:link w:val="Cmsor1"/>
    <w:rsid w:val="00F727E6"/>
    <w:rPr>
      <w:rFonts w:ascii="Times New Roman félkövér" w:eastAsia="SimSun" w:hAnsi="Times New Roman félkövér" w:cs="Arial"/>
      <w:b/>
      <w:bCs/>
      <w:smallCaps/>
      <w:kern w:val="32"/>
      <w:sz w:val="32"/>
      <w:szCs w:val="32"/>
      <w:lang w:eastAsia="hi-IN" w:bidi="hi-IN"/>
    </w:rPr>
  </w:style>
  <w:style w:type="character" w:customStyle="1" w:styleId="Cmsor2Char">
    <w:name w:val="Címsor 2 Char"/>
    <w:basedOn w:val="Bekezdsalapbettpusa"/>
    <w:link w:val="Cmsor2"/>
    <w:rsid w:val="00F727E6"/>
    <w:rPr>
      <w:rFonts w:ascii="Times New Roman" w:eastAsia="SimSun" w:hAnsi="Times New Roman" w:cs="Arial"/>
      <w:b/>
      <w:iCs/>
      <w:smallCaps/>
      <w:kern w:val="32"/>
      <w:sz w:val="30"/>
      <w:szCs w:val="28"/>
      <w:lang w:eastAsia="hi-IN" w:bidi="hi-IN"/>
    </w:rPr>
  </w:style>
  <w:style w:type="character" w:customStyle="1" w:styleId="Cmsor3Char">
    <w:name w:val="Címsor 3 Char"/>
    <w:basedOn w:val="Bekezdsalapbettpusa"/>
    <w:link w:val="Cmsor3"/>
    <w:rsid w:val="00F727E6"/>
    <w:rPr>
      <w:rFonts w:ascii="Times New Roman félkövér" w:eastAsia="SimSun" w:hAnsi="Times New Roman félkövér" w:cs="Arial"/>
      <w:b/>
      <w:bCs/>
      <w:iCs/>
      <w:kern w:val="32"/>
      <w:sz w:val="28"/>
      <w:szCs w:val="26"/>
      <w:lang w:eastAsia="hi-IN" w:bidi="hi-IN"/>
    </w:rPr>
  </w:style>
  <w:style w:type="character" w:customStyle="1" w:styleId="Cmsor4Char">
    <w:name w:val="Címsor 4 Char"/>
    <w:basedOn w:val="Bekezdsalapbettpusa"/>
    <w:link w:val="Cmsor4"/>
    <w:rsid w:val="00F727E6"/>
    <w:rPr>
      <w:rFonts w:ascii="Times New Roman" w:eastAsia="SimSun" w:hAnsi="Times New Roman" w:cs="Times New Roman"/>
      <w:b/>
      <w:bCs/>
      <w:kern w:val="1"/>
      <w:sz w:val="28"/>
      <w:szCs w:val="28"/>
      <w:lang w:eastAsia="hi-IN" w:bidi="hi-IN"/>
    </w:rPr>
  </w:style>
  <w:style w:type="character" w:customStyle="1" w:styleId="Cmsor5Char">
    <w:name w:val="Címsor 5 Char"/>
    <w:basedOn w:val="Bekezdsalapbettpusa"/>
    <w:link w:val="Cmsor5"/>
    <w:rsid w:val="00F727E6"/>
    <w:rPr>
      <w:rFonts w:ascii="Times New Roman" w:eastAsia="SimSun" w:hAnsi="Times New Roman" w:cs="Mangal"/>
      <w:b/>
      <w:bCs/>
      <w:iCs/>
      <w:kern w:val="1"/>
      <w:sz w:val="26"/>
      <w:szCs w:val="26"/>
      <w:lang w:eastAsia="hi-IN" w:bidi="hi-IN"/>
    </w:rPr>
  </w:style>
  <w:style w:type="character" w:customStyle="1" w:styleId="Cmsor6Char">
    <w:name w:val="Címsor 6 Char"/>
    <w:basedOn w:val="Bekezdsalapbettpusa"/>
    <w:link w:val="Cmsor6"/>
    <w:rsid w:val="00F727E6"/>
    <w:rPr>
      <w:rFonts w:ascii="Times New Roman" w:eastAsia="SimSun" w:hAnsi="Times New Roman" w:cs="Times New Roman"/>
      <w:b/>
      <w:bCs/>
      <w:kern w:val="1"/>
      <w:lang w:eastAsia="hi-IN" w:bidi="hi-IN"/>
    </w:rPr>
  </w:style>
  <w:style w:type="character" w:customStyle="1" w:styleId="Cmsor7Char">
    <w:name w:val="Címsor 7 Char"/>
    <w:basedOn w:val="Bekezdsalapbettpusa"/>
    <w:link w:val="Cmsor7"/>
    <w:rsid w:val="00F727E6"/>
    <w:rPr>
      <w:rFonts w:ascii="Times New Roman" w:eastAsia="SimSun" w:hAnsi="Times New Roman" w:cs="Times New Roman"/>
      <w:kern w:val="1"/>
      <w:sz w:val="24"/>
      <w:szCs w:val="24"/>
      <w:lang w:eastAsia="hi-IN" w:bidi="hi-IN"/>
    </w:rPr>
  </w:style>
  <w:style w:type="character" w:customStyle="1" w:styleId="Cmsor8Char">
    <w:name w:val="Címsor 8 Char"/>
    <w:basedOn w:val="Bekezdsalapbettpusa"/>
    <w:link w:val="Cmsor8"/>
    <w:rsid w:val="00F727E6"/>
    <w:rPr>
      <w:rFonts w:ascii="Times New Roman" w:eastAsia="SimSun" w:hAnsi="Times New Roman" w:cs="Times New Roman"/>
      <w:i/>
      <w:iCs/>
      <w:kern w:val="1"/>
      <w:sz w:val="24"/>
      <w:szCs w:val="24"/>
      <w:lang w:eastAsia="hi-IN" w:bidi="hi-IN"/>
    </w:rPr>
  </w:style>
  <w:style w:type="character" w:customStyle="1" w:styleId="Cmsor9Char">
    <w:name w:val="Címsor 9 Char"/>
    <w:basedOn w:val="Bekezdsalapbettpusa"/>
    <w:link w:val="Cmsor9"/>
    <w:rsid w:val="00F727E6"/>
    <w:rPr>
      <w:rFonts w:ascii="Arial" w:eastAsia="SimSun" w:hAnsi="Arial" w:cs="Arial"/>
      <w:kern w:val="1"/>
      <w:lang w:eastAsia="hi-IN" w:bidi="hi-IN"/>
    </w:rPr>
  </w:style>
  <w:style w:type="character" w:customStyle="1" w:styleId="WW8Num1z0">
    <w:name w:val="WW8Num1z0"/>
    <w:rsid w:val="00F727E6"/>
  </w:style>
  <w:style w:type="character" w:customStyle="1" w:styleId="WW8Num1z1">
    <w:name w:val="WW8Num1z1"/>
    <w:rsid w:val="00F727E6"/>
  </w:style>
  <w:style w:type="character" w:customStyle="1" w:styleId="WW8Num2z0">
    <w:name w:val="WW8Num2z0"/>
    <w:rsid w:val="00F727E6"/>
    <w:rPr>
      <w:rFonts w:ascii="Symbol" w:hAnsi="Symbol" w:cs="OpenSymbol"/>
    </w:rPr>
  </w:style>
  <w:style w:type="character" w:customStyle="1" w:styleId="WW8Num2z1">
    <w:name w:val="WW8Num2z1"/>
    <w:rsid w:val="00F727E6"/>
    <w:rPr>
      <w:rFonts w:ascii="OpenSymbol" w:hAnsi="OpenSymbol" w:cs="OpenSymbol"/>
    </w:rPr>
  </w:style>
  <w:style w:type="character" w:customStyle="1" w:styleId="WW8Num3z0">
    <w:name w:val="WW8Num3z0"/>
    <w:rsid w:val="00F727E6"/>
    <w:rPr>
      <w:rFonts w:ascii="Symbol" w:hAnsi="Symbol" w:cs="OpenSymbol"/>
    </w:rPr>
  </w:style>
  <w:style w:type="character" w:customStyle="1" w:styleId="WW8Num3z1">
    <w:name w:val="WW8Num3z1"/>
    <w:rsid w:val="00F727E6"/>
    <w:rPr>
      <w:rFonts w:ascii="OpenSymbol" w:hAnsi="OpenSymbol" w:cs="OpenSymbol"/>
    </w:rPr>
  </w:style>
  <w:style w:type="character" w:customStyle="1" w:styleId="WW8Num3z2">
    <w:name w:val="WW8Num3z2"/>
    <w:rsid w:val="00F727E6"/>
  </w:style>
  <w:style w:type="character" w:customStyle="1" w:styleId="WW8Num3z3">
    <w:name w:val="WW8Num3z3"/>
    <w:rsid w:val="00F727E6"/>
  </w:style>
  <w:style w:type="character" w:customStyle="1" w:styleId="WW8Num3z4">
    <w:name w:val="WW8Num3z4"/>
    <w:rsid w:val="00F727E6"/>
  </w:style>
  <w:style w:type="character" w:customStyle="1" w:styleId="WW8Num3z5">
    <w:name w:val="WW8Num3z5"/>
    <w:rsid w:val="00F727E6"/>
  </w:style>
  <w:style w:type="character" w:customStyle="1" w:styleId="WW8Num3z6">
    <w:name w:val="WW8Num3z6"/>
    <w:rsid w:val="00F727E6"/>
  </w:style>
  <w:style w:type="character" w:customStyle="1" w:styleId="WW8Num3z7">
    <w:name w:val="WW8Num3z7"/>
    <w:rsid w:val="00F727E6"/>
  </w:style>
  <w:style w:type="character" w:customStyle="1" w:styleId="WW8Num3z8">
    <w:name w:val="WW8Num3z8"/>
    <w:rsid w:val="00F727E6"/>
  </w:style>
  <w:style w:type="character" w:customStyle="1" w:styleId="WW8Num4z0">
    <w:name w:val="WW8Num4z0"/>
    <w:rsid w:val="00F727E6"/>
  </w:style>
  <w:style w:type="character" w:customStyle="1" w:styleId="WW8Num4z1">
    <w:name w:val="WW8Num4z1"/>
    <w:rsid w:val="00F727E6"/>
  </w:style>
  <w:style w:type="character" w:customStyle="1" w:styleId="WW8Num5z0">
    <w:name w:val="WW8Num5z0"/>
    <w:rsid w:val="00F727E6"/>
  </w:style>
  <w:style w:type="character" w:customStyle="1" w:styleId="WW8Num5z1">
    <w:name w:val="WW8Num5z1"/>
    <w:rsid w:val="00F727E6"/>
  </w:style>
  <w:style w:type="character" w:customStyle="1" w:styleId="WW8Num6z0">
    <w:name w:val="WW8Num6z0"/>
    <w:rsid w:val="00F727E6"/>
  </w:style>
  <w:style w:type="character" w:customStyle="1" w:styleId="WW8Num6z1">
    <w:name w:val="WW8Num6z1"/>
    <w:rsid w:val="00F727E6"/>
  </w:style>
  <w:style w:type="character" w:customStyle="1" w:styleId="WW8Num6z2">
    <w:name w:val="WW8Num6z2"/>
    <w:rsid w:val="00F727E6"/>
  </w:style>
  <w:style w:type="character" w:customStyle="1" w:styleId="WW8Num6z3">
    <w:name w:val="WW8Num6z3"/>
    <w:rsid w:val="00F727E6"/>
  </w:style>
  <w:style w:type="character" w:customStyle="1" w:styleId="WW8Num6z4">
    <w:name w:val="WW8Num6z4"/>
    <w:rsid w:val="00F727E6"/>
  </w:style>
  <w:style w:type="character" w:customStyle="1" w:styleId="WW8Num6z5">
    <w:name w:val="WW8Num6z5"/>
    <w:rsid w:val="00F727E6"/>
  </w:style>
  <w:style w:type="character" w:customStyle="1" w:styleId="WW8Num6z6">
    <w:name w:val="WW8Num6z6"/>
    <w:rsid w:val="00F727E6"/>
  </w:style>
  <w:style w:type="character" w:customStyle="1" w:styleId="WW8Num6z7">
    <w:name w:val="WW8Num6z7"/>
    <w:rsid w:val="00F727E6"/>
  </w:style>
  <w:style w:type="character" w:customStyle="1" w:styleId="WW8Num6z8">
    <w:name w:val="WW8Num6z8"/>
    <w:rsid w:val="00F727E6"/>
  </w:style>
  <w:style w:type="character" w:customStyle="1" w:styleId="WW8Num7z0">
    <w:name w:val="WW8Num7z0"/>
    <w:rsid w:val="00F727E6"/>
    <w:rPr>
      <w:rFonts w:cs="Times New Roman"/>
    </w:rPr>
  </w:style>
  <w:style w:type="character" w:customStyle="1" w:styleId="WW8Num7z1">
    <w:name w:val="WW8Num7z1"/>
    <w:rsid w:val="00F727E6"/>
  </w:style>
  <w:style w:type="character" w:customStyle="1" w:styleId="WW8Num8z0">
    <w:name w:val="WW8Num8z0"/>
    <w:rsid w:val="00F727E6"/>
    <w:rPr>
      <w:strike w:val="0"/>
      <w:dstrike w:val="0"/>
    </w:rPr>
  </w:style>
  <w:style w:type="character" w:customStyle="1" w:styleId="WW8Num8z1">
    <w:name w:val="WW8Num8z1"/>
    <w:rsid w:val="00F727E6"/>
  </w:style>
  <w:style w:type="character" w:customStyle="1" w:styleId="WW8Num9z0">
    <w:name w:val="WW8Num9z0"/>
    <w:rsid w:val="00F727E6"/>
    <w:rPr>
      <w:rFonts w:cs="Times New Roman"/>
    </w:rPr>
  </w:style>
  <w:style w:type="character" w:customStyle="1" w:styleId="WW8Num9z1">
    <w:name w:val="WW8Num9z1"/>
    <w:rsid w:val="00F727E6"/>
  </w:style>
  <w:style w:type="character" w:customStyle="1" w:styleId="WW8Num10z0">
    <w:name w:val="WW8Num10z0"/>
    <w:rsid w:val="00F727E6"/>
  </w:style>
  <w:style w:type="character" w:customStyle="1" w:styleId="WW8Num10z1">
    <w:name w:val="WW8Num10z1"/>
    <w:rsid w:val="00F727E6"/>
  </w:style>
  <w:style w:type="character" w:customStyle="1" w:styleId="WW8Num10z2">
    <w:name w:val="WW8Num10z2"/>
    <w:rsid w:val="00F727E6"/>
  </w:style>
  <w:style w:type="character" w:customStyle="1" w:styleId="WW8Num10z3">
    <w:name w:val="WW8Num10z3"/>
    <w:rsid w:val="00F727E6"/>
  </w:style>
  <w:style w:type="character" w:customStyle="1" w:styleId="WW8Num10z4">
    <w:name w:val="WW8Num10z4"/>
    <w:rsid w:val="00F727E6"/>
  </w:style>
  <w:style w:type="character" w:customStyle="1" w:styleId="WW8Num10z5">
    <w:name w:val="WW8Num10z5"/>
    <w:rsid w:val="00F727E6"/>
  </w:style>
  <w:style w:type="character" w:customStyle="1" w:styleId="WW8Num10z6">
    <w:name w:val="WW8Num10z6"/>
    <w:rsid w:val="00F727E6"/>
  </w:style>
  <w:style w:type="character" w:customStyle="1" w:styleId="WW8Num10z7">
    <w:name w:val="WW8Num10z7"/>
    <w:rsid w:val="00F727E6"/>
  </w:style>
  <w:style w:type="character" w:customStyle="1" w:styleId="WW8Num10z8">
    <w:name w:val="WW8Num10z8"/>
    <w:rsid w:val="00F727E6"/>
  </w:style>
  <w:style w:type="character" w:customStyle="1" w:styleId="WW8Num8z2">
    <w:name w:val="WW8Num8z2"/>
    <w:rsid w:val="00F727E6"/>
  </w:style>
  <w:style w:type="character" w:customStyle="1" w:styleId="WW8Num8z3">
    <w:name w:val="WW8Num8z3"/>
    <w:rsid w:val="00F727E6"/>
  </w:style>
  <w:style w:type="character" w:customStyle="1" w:styleId="WW8Num8z4">
    <w:name w:val="WW8Num8z4"/>
    <w:rsid w:val="00F727E6"/>
  </w:style>
  <w:style w:type="character" w:customStyle="1" w:styleId="WW8Num8z5">
    <w:name w:val="WW8Num8z5"/>
    <w:rsid w:val="00F727E6"/>
  </w:style>
  <w:style w:type="character" w:customStyle="1" w:styleId="WW8Num8z6">
    <w:name w:val="WW8Num8z6"/>
    <w:rsid w:val="00F727E6"/>
  </w:style>
  <w:style w:type="character" w:customStyle="1" w:styleId="WW8Num8z7">
    <w:name w:val="WW8Num8z7"/>
    <w:rsid w:val="00F727E6"/>
  </w:style>
  <w:style w:type="character" w:customStyle="1" w:styleId="WW8Num8z8">
    <w:name w:val="WW8Num8z8"/>
    <w:rsid w:val="00F727E6"/>
  </w:style>
  <w:style w:type="character" w:customStyle="1" w:styleId="WW8Num7z2">
    <w:name w:val="WW8Num7z2"/>
    <w:rsid w:val="00F727E6"/>
  </w:style>
  <w:style w:type="character" w:customStyle="1" w:styleId="WW8Num7z3">
    <w:name w:val="WW8Num7z3"/>
    <w:rsid w:val="00F727E6"/>
  </w:style>
  <w:style w:type="character" w:customStyle="1" w:styleId="WW8Num7z4">
    <w:name w:val="WW8Num7z4"/>
    <w:rsid w:val="00F727E6"/>
  </w:style>
  <w:style w:type="character" w:customStyle="1" w:styleId="WW8Num7z5">
    <w:name w:val="WW8Num7z5"/>
    <w:rsid w:val="00F727E6"/>
  </w:style>
  <w:style w:type="character" w:customStyle="1" w:styleId="WW8Num7z6">
    <w:name w:val="WW8Num7z6"/>
    <w:rsid w:val="00F727E6"/>
  </w:style>
  <w:style w:type="character" w:customStyle="1" w:styleId="WW8Num7z7">
    <w:name w:val="WW8Num7z7"/>
    <w:rsid w:val="00F727E6"/>
  </w:style>
  <w:style w:type="character" w:customStyle="1" w:styleId="WW8Num7z8">
    <w:name w:val="WW8Num7z8"/>
    <w:rsid w:val="00F727E6"/>
  </w:style>
  <w:style w:type="character" w:customStyle="1" w:styleId="WW8Num11z0">
    <w:name w:val="WW8Num11z0"/>
    <w:rsid w:val="00F727E6"/>
    <w:rPr>
      <w:rFonts w:ascii="Symbol" w:hAnsi="Symbol" w:cs="OpenSymbol"/>
    </w:rPr>
  </w:style>
  <w:style w:type="character" w:customStyle="1" w:styleId="WW8Num12z0">
    <w:name w:val="WW8Num12z0"/>
    <w:rsid w:val="00F727E6"/>
    <w:rPr>
      <w:rFonts w:ascii="Symbol" w:hAnsi="Symbol" w:cs="OpenSymbol"/>
    </w:rPr>
  </w:style>
  <w:style w:type="character" w:customStyle="1" w:styleId="WW8Num13z0">
    <w:name w:val="WW8Num13z0"/>
    <w:rsid w:val="00F727E6"/>
    <w:rPr>
      <w:rFonts w:ascii="Symbol" w:hAnsi="Symbol" w:cs="OpenSymbol"/>
    </w:rPr>
  </w:style>
  <w:style w:type="character" w:customStyle="1" w:styleId="WW8Num14z0">
    <w:name w:val="WW8Num14z0"/>
    <w:rsid w:val="00F727E6"/>
    <w:rPr>
      <w:rFonts w:ascii="Symbol" w:hAnsi="Symbol" w:cs="OpenSymbol"/>
    </w:rPr>
  </w:style>
  <w:style w:type="character" w:customStyle="1" w:styleId="WW8Num15z0">
    <w:name w:val="WW8Num15z0"/>
    <w:rsid w:val="00F727E6"/>
    <w:rPr>
      <w:rFonts w:ascii="Symbol" w:hAnsi="Symbol" w:cs="OpenSymbol"/>
    </w:rPr>
  </w:style>
  <w:style w:type="character" w:customStyle="1" w:styleId="WW8Num16z0">
    <w:name w:val="WW8Num16z0"/>
    <w:rsid w:val="00F727E6"/>
    <w:rPr>
      <w:rFonts w:ascii="Symbol" w:hAnsi="Symbol" w:cs="OpenSymbol"/>
    </w:rPr>
  </w:style>
  <w:style w:type="character" w:customStyle="1" w:styleId="WW8Num17z0">
    <w:name w:val="WW8Num17z0"/>
    <w:rsid w:val="00F727E6"/>
    <w:rPr>
      <w:rFonts w:ascii="Symbol" w:hAnsi="Symbol" w:cs="OpenSymbol"/>
    </w:rPr>
  </w:style>
  <w:style w:type="character" w:customStyle="1" w:styleId="WW8Num18z0">
    <w:name w:val="WW8Num18z0"/>
    <w:rsid w:val="00F727E6"/>
    <w:rPr>
      <w:rFonts w:ascii="Symbol" w:hAnsi="Symbol" w:cs="OpenSymbol"/>
    </w:rPr>
  </w:style>
  <w:style w:type="character" w:customStyle="1" w:styleId="WW8Num19z0">
    <w:name w:val="WW8Num19z0"/>
    <w:rsid w:val="00F727E6"/>
    <w:rPr>
      <w:rFonts w:ascii="Symbol" w:hAnsi="Symbol" w:cs="OpenSymbol"/>
    </w:rPr>
  </w:style>
  <w:style w:type="character" w:customStyle="1" w:styleId="WW8Num20z0">
    <w:name w:val="WW8Num20z0"/>
    <w:rsid w:val="00F727E6"/>
    <w:rPr>
      <w:rFonts w:ascii="Symbol" w:hAnsi="Symbol" w:cs="OpenSymbol"/>
    </w:rPr>
  </w:style>
  <w:style w:type="character" w:customStyle="1" w:styleId="WW8Num21z0">
    <w:name w:val="WW8Num21z0"/>
    <w:rsid w:val="00F727E6"/>
    <w:rPr>
      <w:rFonts w:ascii="Symbol" w:hAnsi="Symbol" w:cs="OpenSymbol"/>
    </w:rPr>
  </w:style>
  <w:style w:type="character" w:customStyle="1" w:styleId="WW8Num22z0">
    <w:name w:val="WW8Num22z0"/>
    <w:rsid w:val="00F727E6"/>
    <w:rPr>
      <w:rFonts w:ascii="Symbol" w:hAnsi="Symbol" w:cs="OpenSymbol"/>
    </w:rPr>
  </w:style>
  <w:style w:type="character" w:customStyle="1" w:styleId="WW8Num23z0">
    <w:name w:val="WW8Num23z0"/>
    <w:rsid w:val="00F727E6"/>
    <w:rPr>
      <w:rFonts w:ascii="Symbol" w:hAnsi="Symbol" w:cs="OpenSymbol"/>
    </w:rPr>
  </w:style>
  <w:style w:type="character" w:customStyle="1" w:styleId="WW8Num24z0">
    <w:name w:val="WW8Num24z0"/>
    <w:rsid w:val="00F727E6"/>
    <w:rPr>
      <w:rFonts w:ascii="Symbol" w:hAnsi="Symbol" w:cs="OpenSymbol"/>
    </w:rPr>
  </w:style>
  <w:style w:type="character" w:customStyle="1" w:styleId="WW8Num25z0">
    <w:name w:val="WW8Num25z0"/>
    <w:rsid w:val="00F727E6"/>
    <w:rPr>
      <w:rFonts w:ascii="Symbol" w:hAnsi="Symbol" w:cs="OpenSymbol"/>
    </w:rPr>
  </w:style>
  <w:style w:type="character" w:customStyle="1" w:styleId="WW8Num26z0">
    <w:name w:val="WW8Num26z0"/>
    <w:rsid w:val="00F727E6"/>
    <w:rPr>
      <w:rFonts w:ascii="Symbol" w:hAnsi="Symbol" w:cs="OpenSymbol"/>
    </w:rPr>
  </w:style>
  <w:style w:type="character" w:customStyle="1" w:styleId="WW8Num27z0">
    <w:name w:val="WW8Num27z0"/>
    <w:rsid w:val="00F727E6"/>
    <w:rPr>
      <w:rFonts w:ascii="Symbol" w:hAnsi="Symbol" w:cs="OpenSymbol"/>
    </w:rPr>
  </w:style>
  <w:style w:type="character" w:customStyle="1" w:styleId="WW8Num28z0">
    <w:name w:val="WW8Num28z0"/>
    <w:rsid w:val="00F727E6"/>
  </w:style>
  <w:style w:type="character" w:customStyle="1" w:styleId="WW8Num28z1">
    <w:name w:val="WW8Num28z1"/>
    <w:rsid w:val="00F727E6"/>
  </w:style>
  <w:style w:type="character" w:customStyle="1" w:styleId="WW8Num28z2">
    <w:name w:val="WW8Num28z2"/>
    <w:rsid w:val="00F727E6"/>
  </w:style>
  <w:style w:type="character" w:customStyle="1" w:styleId="WW8Num28z3">
    <w:name w:val="WW8Num28z3"/>
    <w:rsid w:val="00F727E6"/>
  </w:style>
  <w:style w:type="character" w:customStyle="1" w:styleId="WW8Num28z4">
    <w:name w:val="WW8Num28z4"/>
    <w:rsid w:val="00F727E6"/>
  </w:style>
  <w:style w:type="character" w:customStyle="1" w:styleId="WW8Num28z5">
    <w:name w:val="WW8Num28z5"/>
    <w:rsid w:val="00F727E6"/>
  </w:style>
  <w:style w:type="character" w:customStyle="1" w:styleId="WW8Num28z6">
    <w:name w:val="WW8Num28z6"/>
    <w:rsid w:val="00F727E6"/>
  </w:style>
  <w:style w:type="character" w:customStyle="1" w:styleId="WW8Num28z7">
    <w:name w:val="WW8Num28z7"/>
    <w:rsid w:val="00F727E6"/>
  </w:style>
  <w:style w:type="character" w:customStyle="1" w:styleId="WW8Num28z8">
    <w:name w:val="WW8Num28z8"/>
    <w:rsid w:val="00F727E6"/>
  </w:style>
  <w:style w:type="character" w:customStyle="1" w:styleId="WW8Num29z0">
    <w:name w:val="WW8Num29z0"/>
    <w:rsid w:val="00F727E6"/>
    <w:rPr>
      <w:rFonts w:ascii="Symbol" w:hAnsi="Symbol" w:cs="OpenSymbol"/>
    </w:rPr>
  </w:style>
  <w:style w:type="character" w:customStyle="1" w:styleId="WW8Num30z0">
    <w:name w:val="WW8Num30z0"/>
    <w:rsid w:val="00F727E6"/>
    <w:rPr>
      <w:rFonts w:ascii="Symbol" w:hAnsi="Symbol" w:cs="OpenSymbol"/>
    </w:rPr>
  </w:style>
  <w:style w:type="character" w:customStyle="1" w:styleId="WW8Num31z0">
    <w:name w:val="WW8Num31z0"/>
    <w:rsid w:val="00F727E6"/>
    <w:rPr>
      <w:rFonts w:ascii="Symbol" w:hAnsi="Symbol" w:cs="OpenSymbol"/>
    </w:rPr>
  </w:style>
  <w:style w:type="character" w:customStyle="1" w:styleId="WW8Num32z0">
    <w:name w:val="WW8Num32z0"/>
    <w:rsid w:val="00F727E6"/>
    <w:rPr>
      <w:rFonts w:ascii="Symbol" w:hAnsi="Symbol" w:cs="OpenSymbol"/>
    </w:rPr>
  </w:style>
  <w:style w:type="character" w:customStyle="1" w:styleId="WW8Num33z0">
    <w:name w:val="WW8Num33z0"/>
    <w:rsid w:val="00F727E6"/>
    <w:rPr>
      <w:rFonts w:ascii="Symbol" w:hAnsi="Symbol" w:cs="OpenSymbol"/>
    </w:rPr>
  </w:style>
  <w:style w:type="character" w:customStyle="1" w:styleId="WW8Num34z0">
    <w:name w:val="WW8Num34z0"/>
    <w:rsid w:val="00F727E6"/>
    <w:rPr>
      <w:rFonts w:ascii="Symbol" w:hAnsi="Symbol" w:cs="OpenSymbol"/>
    </w:rPr>
  </w:style>
  <w:style w:type="character" w:customStyle="1" w:styleId="WW8Num35z0">
    <w:name w:val="WW8Num35z0"/>
    <w:rsid w:val="00F727E6"/>
    <w:rPr>
      <w:rFonts w:ascii="Symbol" w:hAnsi="Symbol" w:cs="OpenSymbol"/>
    </w:rPr>
  </w:style>
  <w:style w:type="character" w:customStyle="1" w:styleId="WW8Num36z0">
    <w:name w:val="WW8Num36z0"/>
    <w:rsid w:val="00F727E6"/>
    <w:rPr>
      <w:rFonts w:ascii="Symbol" w:hAnsi="Symbol" w:cs="OpenSymbol"/>
    </w:rPr>
  </w:style>
  <w:style w:type="character" w:customStyle="1" w:styleId="WW8Num37z0">
    <w:name w:val="WW8Num37z0"/>
    <w:rsid w:val="00F727E6"/>
    <w:rPr>
      <w:rFonts w:ascii="Symbol" w:hAnsi="Symbol" w:cs="OpenSymbol"/>
    </w:rPr>
  </w:style>
  <w:style w:type="character" w:customStyle="1" w:styleId="WW8Num38z0">
    <w:name w:val="WW8Num38z0"/>
    <w:rsid w:val="00F727E6"/>
    <w:rPr>
      <w:rFonts w:ascii="Symbol" w:hAnsi="Symbol" w:cs="OpenSymbol"/>
    </w:rPr>
  </w:style>
  <w:style w:type="character" w:customStyle="1" w:styleId="WW8Num39z0">
    <w:name w:val="WW8Num39z0"/>
    <w:rsid w:val="00F727E6"/>
    <w:rPr>
      <w:rFonts w:ascii="Symbol" w:hAnsi="Symbol" w:cs="OpenSymbol"/>
    </w:rPr>
  </w:style>
  <w:style w:type="character" w:customStyle="1" w:styleId="WW8Num40z0">
    <w:name w:val="WW8Num40z0"/>
    <w:rsid w:val="00F727E6"/>
    <w:rPr>
      <w:rFonts w:ascii="Symbol" w:hAnsi="Symbol" w:cs="OpenSymbol"/>
    </w:rPr>
  </w:style>
  <w:style w:type="character" w:customStyle="1" w:styleId="WW8Num41z0">
    <w:name w:val="WW8Num41z0"/>
    <w:rsid w:val="00F727E6"/>
    <w:rPr>
      <w:rFonts w:ascii="Symbol" w:hAnsi="Symbol" w:cs="OpenSymbol"/>
    </w:rPr>
  </w:style>
  <w:style w:type="character" w:customStyle="1" w:styleId="WW8Num42z0">
    <w:name w:val="WW8Num42z0"/>
    <w:rsid w:val="00F727E6"/>
    <w:rPr>
      <w:rFonts w:ascii="Symbol" w:hAnsi="Symbol" w:cs="OpenSymbol"/>
    </w:rPr>
  </w:style>
  <w:style w:type="character" w:customStyle="1" w:styleId="WW8Num43z0">
    <w:name w:val="WW8Num43z0"/>
    <w:rsid w:val="00F727E6"/>
    <w:rPr>
      <w:rFonts w:ascii="Symbol" w:hAnsi="Symbol" w:cs="OpenSymbol"/>
    </w:rPr>
  </w:style>
  <w:style w:type="character" w:customStyle="1" w:styleId="WW8Num44z0">
    <w:name w:val="WW8Num44z0"/>
    <w:rsid w:val="00F727E6"/>
    <w:rPr>
      <w:rFonts w:ascii="Symbol" w:hAnsi="Symbol" w:cs="OpenSymbol"/>
    </w:rPr>
  </w:style>
  <w:style w:type="character" w:customStyle="1" w:styleId="WW8Num45z0">
    <w:name w:val="WW8Num45z0"/>
    <w:rsid w:val="00F727E6"/>
    <w:rPr>
      <w:rFonts w:ascii="Symbol" w:hAnsi="Symbol" w:cs="OpenSymbol"/>
    </w:rPr>
  </w:style>
  <w:style w:type="character" w:customStyle="1" w:styleId="WW8Num46z0">
    <w:name w:val="WW8Num46z0"/>
    <w:rsid w:val="00F727E6"/>
    <w:rPr>
      <w:rFonts w:ascii="Symbol" w:hAnsi="Symbol" w:cs="OpenSymbol"/>
    </w:rPr>
  </w:style>
  <w:style w:type="character" w:customStyle="1" w:styleId="WW8Num47z0">
    <w:name w:val="WW8Num47z0"/>
    <w:rsid w:val="00F727E6"/>
    <w:rPr>
      <w:rFonts w:ascii="Symbol" w:hAnsi="Symbol" w:cs="OpenSymbol"/>
    </w:rPr>
  </w:style>
  <w:style w:type="character" w:customStyle="1" w:styleId="WW8Num48z0">
    <w:name w:val="WW8Num48z0"/>
    <w:rsid w:val="00F727E6"/>
    <w:rPr>
      <w:rFonts w:ascii="Symbol" w:hAnsi="Symbol" w:cs="OpenSymbol"/>
    </w:rPr>
  </w:style>
  <w:style w:type="character" w:customStyle="1" w:styleId="WW8Num49z0">
    <w:name w:val="WW8Num49z0"/>
    <w:rsid w:val="00F727E6"/>
    <w:rPr>
      <w:rFonts w:ascii="Symbol" w:hAnsi="Symbol" w:cs="OpenSymbol"/>
    </w:rPr>
  </w:style>
  <w:style w:type="character" w:customStyle="1" w:styleId="WW8Num50z0">
    <w:name w:val="WW8Num50z0"/>
    <w:rsid w:val="00F727E6"/>
    <w:rPr>
      <w:rFonts w:ascii="Symbol" w:hAnsi="Symbol" w:cs="OpenSymbol"/>
    </w:rPr>
  </w:style>
  <w:style w:type="character" w:customStyle="1" w:styleId="WW8Num51z0">
    <w:name w:val="WW8Num51z0"/>
    <w:rsid w:val="00F727E6"/>
    <w:rPr>
      <w:rFonts w:ascii="Symbol" w:hAnsi="Symbol" w:cs="OpenSymbol"/>
    </w:rPr>
  </w:style>
  <w:style w:type="character" w:customStyle="1" w:styleId="WW8Num52z0">
    <w:name w:val="WW8Num52z0"/>
    <w:rsid w:val="00F727E6"/>
    <w:rPr>
      <w:rFonts w:ascii="Symbol" w:hAnsi="Symbol" w:cs="OpenSymbol"/>
    </w:rPr>
  </w:style>
  <w:style w:type="character" w:customStyle="1" w:styleId="WW8Num53z0">
    <w:name w:val="WW8Num53z0"/>
    <w:rsid w:val="00F727E6"/>
    <w:rPr>
      <w:rFonts w:ascii="Symbol" w:hAnsi="Symbol" w:cs="OpenSymbol"/>
    </w:rPr>
  </w:style>
  <w:style w:type="character" w:customStyle="1" w:styleId="WW8Num54z0">
    <w:name w:val="WW8Num54z0"/>
    <w:rsid w:val="00F727E6"/>
    <w:rPr>
      <w:rFonts w:ascii="Symbol" w:hAnsi="Symbol" w:cs="OpenSymbol"/>
    </w:rPr>
  </w:style>
  <w:style w:type="character" w:customStyle="1" w:styleId="WW8Num55z0">
    <w:name w:val="WW8Num55z0"/>
    <w:rsid w:val="00F727E6"/>
    <w:rPr>
      <w:rFonts w:ascii="Symbol" w:hAnsi="Symbol" w:cs="OpenSymbol"/>
    </w:rPr>
  </w:style>
  <w:style w:type="character" w:customStyle="1" w:styleId="WW8Num56z0">
    <w:name w:val="WW8Num56z0"/>
    <w:rsid w:val="00F727E6"/>
    <w:rPr>
      <w:rFonts w:ascii="Symbol" w:hAnsi="Symbol" w:cs="OpenSymbol"/>
    </w:rPr>
  </w:style>
  <w:style w:type="character" w:customStyle="1" w:styleId="WW8Num57z0">
    <w:name w:val="WW8Num57z0"/>
    <w:rsid w:val="00F727E6"/>
    <w:rPr>
      <w:rFonts w:ascii="Symbol" w:hAnsi="Symbol" w:cs="OpenSymbol"/>
    </w:rPr>
  </w:style>
  <w:style w:type="character" w:customStyle="1" w:styleId="WW8Num58z0">
    <w:name w:val="WW8Num58z0"/>
    <w:rsid w:val="00F727E6"/>
    <w:rPr>
      <w:rFonts w:ascii="Symbol" w:hAnsi="Symbol" w:cs="OpenSymbol"/>
    </w:rPr>
  </w:style>
  <w:style w:type="character" w:customStyle="1" w:styleId="WW8Num59z0">
    <w:name w:val="WW8Num59z0"/>
    <w:rsid w:val="00F727E6"/>
    <w:rPr>
      <w:rFonts w:ascii="Symbol" w:hAnsi="Symbol" w:cs="OpenSymbol"/>
    </w:rPr>
  </w:style>
  <w:style w:type="character" w:customStyle="1" w:styleId="WW8Num60z0">
    <w:name w:val="WW8Num60z0"/>
    <w:rsid w:val="00F727E6"/>
    <w:rPr>
      <w:rFonts w:ascii="Symbol" w:hAnsi="Symbol" w:cs="OpenSymbol"/>
    </w:rPr>
  </w:style>
  <w:style w:type="character" w:customStyle="1" w:styleId="WW8Num61z0">
    <w:name w:val="WW8Num61z0"/>
    <w:rsid w:val="00F727E6"/>
    <w:rPr>
      <w:rFonts w:ascii="Symbol" w:hAnsi="Symbol" w:cs="OpenSymbol"/>
    </w:rPr>
  </w:style>
  <w:style w:type="character" w:customStyle="1" w:styleId="WW8Num62z0">
    <w:name w:val="WW8Num62z0"/>
    <w:rsid w:val="00F727E6"/>
    <w:rPr>
      <w:rFonts w:ascii="Symbol" w:hAnsi="Symbol" w:cs="OpenSymbol"/>
    </w:rPr>
  </w:style>
  <w:style w:type="character" w:customStyle="1" w:styleId="WW8Num63z0">
    <w:name w:val="WW8Num63z0"/>
    <w:rsid w:val="00F727E6"/>
    <w:rPr>
      <w:rFonts w:ascii="Symbol" w:hAnsi="Symbol" w:cs="OpenSymbol"/>
    </w:rPr>
  </w:style>
  <w:style w:type="character" w:customStyle="1" w:styleId="WW8Num64z0">
    <w:name w:val="WW8Num64z0"/>
    <w:rsid w:val="00F727E6"/>
    <w:rPr>
      <w:rFonts w:ascii="Symbol" w:hAnsi="Symbol" w:cs="OpenSymbol"/>
    </w:rPr>
  </w:style>
  <w:style w:type="character" w:customStyle="1" w:styleId="WW8Num65z0">
    <w:name w:val="WW8Num65z0"/>
    <w:rsid w:val="00F727E6"/>
    <w:rPr>
      <w:rFonts w:ascii="Symbol" w:hAnsi="Symbol" w:cs="OpenSymbol"/>
    </w:rPr>
  </w:style>
  <w:style w:type="character" w:customStyle="1" w:styleId="WW8Num66z0">
    <w:name w:val="WW8Num66z0"/>
    <w:rsid w:val="00F727E6"/>
    <w:rPr>
      <w:rFonts w:ascii="Symbol" w:hAnsi="Symbol" w:cs="OpenSymbol"/>
    </w:rPr>
  </w:style>
  <w:style w:type="character" w:customStyle="1" w:styleId="WW8Num67z0">
    <w:name w:val="WW8Num67z0"/>
    <w:rsid w:val="00F727E6"/>
    <w:rPr>
      <w:rFonts w:ascii="Symbol" w:hAnsi="Symbol" w:cs="OpenSymbol"/>
    </w:rPr>
  </w:style>
  <w:style w:type="character" w:customStyle="1" w:styleId="WW8Num68z0">
    <w:name w:val="WW8Num68z0"/>
    <w:rsid w:val="00F727E6"/>
    <w:rPr>
      <w:rFonts w:ascii="Symbol" w:hAnsi="Symbol" w:cs="OpenSymbol"/>
    </w:rPr>
  </w:style>
  <w:style w:type="character" w:customStyle="1" w:styleId="WW8Num69z0">
    <w:name w:val="WW8Num69z0"/>
    <w:rsid w:val="00F727E6"/>
    <w:rPr>
      <w:rFonts w:ascii="Symbol" w:hAnsi="Symbol" w:cs="OpenSymbol"/>
    </w:rPr>
  </w:style>
  <w:style w:type="character" w:customStyle="1" w:styleId="WW8Num70z0">
    <w:name w:val="WW8Num70z0"/>
    <w:rsid w:val="00F727E6"/>
    <w:rPr>
      <w:rFonts w:ascii="Symbol" w:hAnsi="Symbol" w:cs="OpenSymbol"/>
    </w:rPr>
  </w:style>
  <w:style w:type="character" w:customStyle="1" w:styleId="WW8Num71z0">
    <w:name w:val="WW8Num71z0"/>
    <w:rsid w:val="00F727E6"/>
    <w:rPr>
      <w:rFonts w:ascii="Symbol" w:hAnsi="Symbol" w:cs="OpenSymbol"/>
    </w:rPr>
  </w:style>
  <w:style w:type="character" w:customStyle="1" w:styleId="WW8Num72z0">
    <w:name w:val="WW8Num72z0"/>
    <w:rsid w:val="00F727E6"/>
    <w:rPr>
      <w:rFonts w:ascii="Symbol" w:hAnsi="Symbol" w:cs="OpenSymbol"/>
    </w:rPr>
  </w:style>
  <w:style w:type="character" w:customStyle="1" w:styleId="WW8Num73z0">
    <w:name w:val="WW8Num73z0"/>
    <w:rsid w:val="00F727E6"/>
    <w:rPr>
      <w:rFonts w:ascii="Symbol" w:hAnsi="Symbol" w:cs="OpenSymbol"/>
    </w:rPr>
  </w:style>
  <w:style w:type="character" w:customStyle="1" w:styleId="WW8Num74z0">
    <w:name w:val="WW8Num74z0"/>
    <w:rsid w:val="00F727E6"/>
    <w:rPr>
      <w:rFonts w:ascii="Symbol" w:hAnsi="Symbol" w:cs="OpenSymbol"/>
    </w:rPr>
  </w:style>
  <w:style w:type="character" w:customStyle="1" w:styleId="WW8Num75z0">
    <w:name w:val="WW8Num75z0"/>
    <w:rsid w:val="00F727E6"/>
    <w:rPr>
      <w:rFonts w:ascii="Symbol" w:hAnsi="Symbol" w:cs="OpenSymbol"/>
    </w:rPr>
  </w:style>
  <w:style w:type="character" w:customStyle="1" w:styleId="WW8Num76z0">
    <w:name w:val="WW8Num76z0"/>
    <w:rsid w:val="00F727E6"/>
    <w:rPr>
      <w:rFonts w:ascii="Symbol" w:hAnsi="Symbol" w:cs="OpenSymbol"/>
    </w:rPr>
  </w:style>
  <w:style w:type="character" w:customStyle="1" w:styleId="WW8Num77z0">
    <w:name w:val="WW8Num77z0"/>
    <w:rsid w:val="00F727E6"/>
    <w:rPr>
      <w:rFonts w:ascii="Symbol" w:hAnsi="Symbol" w:cs="OpenSymbol"/>
    </w:rPr>
  </w:style>
  <w:style w:type="character" w:customStyle="1" w:styleId="WW8Num78z0">
    <w:name w:val="WW8Num78z0"/>
    <w:rsid w:val="00F727E6"/>
    <w:rPr>
      <w:rFonts w:ascii="Symbol" w:hAnsi="Symbol" w:cs="OpenSymbol"/>
    </w:rPr>
  </w:style>
  <w:style w:type="character" w:customStyle="1" w:styleId="WW8Num79z0">
    <w:name w:val="WW8Num79z0"/>
    <w:rsid w:val="00F727E6"/>
    <w:rPr>
      <w:rFonts w:ascii="Symbol" w:hAnsi="Symbol" w:cs="OpenSymbol"/>
    </w:rPr>
  </w:style>
  <w:style w:type="character" w:customStyle="1" w:styleId="WW8Num80z0">
    <w:name w:val="WW8Num80z0"/>
    <w:rsid w:val="00F727E6"/>
    <w:rPr>
      <w:rFonts w:ascii="Symbol" w:hAnsi="Symbol" w:cs="OpenSymbol"/>
    </w:rPr>
  </w:style>
  <w:style w:type="character" w:customStyle="1" w:styleId="WW8Num81z0">
    <w:name w:val="WW8Num81z0"/>
    <w:rsid w:val="00F727E6"/>
    <w:rPr>
      <w:rFonts w:ascii="Symbol" w:hAnsi="Symbol" w:cs="OpenSymbol"/>
    </w:rPr>
  </w:style>
  <w:style w:type="character" w:customStyle="1" w:styleId="WW8Num82z0">
    <w:name w:val="WW8Num82z0"/>
    <w:rsid w:val="00F727E6"/>
    <w:rPr>
      <w:rFonts w:ascii="Symbol" w:hAnsi="Symbol" w:cs="OpenSymbol"/>
    </w:rPr>
  </w:style>
  <w:style w:type="character" w:customStyle="1" w:styleId="WW8Num83z0">
    <w:name w:val="WW8Num83z0"/>
    <w:rsid w:val="00F727E6"/>
    <w:rPr>
      <w:rFonts w:ascii="Symbol" w:hAnsi="Symbol" w:cs="OpenSymbol"/>
    </w:rPr>
  </w:style>
  <w:style w:type="character" w:customStyle="1" w:styleId="WW8Num84z0">
    <w:name w:val="WW8Num84z0"/>
    <w:rsid w:val="00F727E6"/>
    <w:rPr>
      <w:rFonts w:ascii="Symbol" w:hAnsi="Symbol" w:cs="OpenSymbol"/>
    </w:rPr>
  </w:style>
  <w:style w:type="character" w:customStyle="1" w:styleId="WW8Num85z0">
    <w:name w:val="WW8Num85z0"/>
    <w:rsid w:val="00F727E6"/>
    <w:rPr>
      <w:rFonts w:ascii="Symbol" w:hAnsi="Symbol" w:cs="OpenSymbol"/>
    </w:rPr>
  </w:style>
  <w:style w:type="character" w:customStyle="1" w:styleId="WW8Num86z0">
    <w:name w:val="WW8Num86z0"/>
    <w:rsid w:val="00F727E6"/>
    <w:rPr>
      <w:rFonts w:ascii="Symbol" w:hAnsi="Symbol" w:cs="OpenSymbol"/>
    </w:rPr>
  </w:style>
  <w:style w:type="character" w:customStyle="1" w:styleId="WW8Num87z0">
    <w:name w:val="WW8Num87z0"/>
    <w:rsid w:val="00F727E6"/>
    <w:rPr>
      <w:rFonts w:ascii="Symbol" w:hAnsi="Symbol" w:cs="OpenSymbol"/>
    </w:rPr>
  </w:style>
  <w:style w:type="character" w:customStyle="1" w:styleId="WW8Num88z0">
    <w:name w:val="WW8Num88z0"/>
    <w:rsid w:val="00F727E6"/>
    <w:rPr>
      <w:rFonts w:ascii="Symbol" w:hAnsi="Symbol" w:cs="OpenSymbol"/>
    </w:rPr>
  </w:style>
  <w:style w:type="character" w:customStyle="1" w:styleId="WW8Num89z0">
    <w:name w:val="WW8Num89z0"/>
    <w:rsid w:val="00F727E6"/>
    <w:rPr>
      <w:rFonts w:ascii="Symbol" w:hAnsi="Symbol" w:cs="OpenSymbol"/>
    </w:rPr>
  </w:style>
  <w:style w:type="character" w:customStyle="1" w:styleId="WW8Num90z0">
    <w:name w:val="WW8Num90z0"/>
    <w:rsid w:val="00F727E6"/>
    <w:rPr>
      <w:rFonts w:ascii="Symbol" w:hAnsi="Symbol" w:cs="OpenSymbol"/>
    </w:rPr>
  </w:style>
  <w:style w:type="character" w:customStyle="1" w:styleId="WW8Num91z0">
    <w:name w:val="WW8Num91z0"/>
    <w:rsid w:val="00F727E6"/>
    <w:rPr>
      <w:rFonts w:ascii="Symbol" w:hAnsi="Symbol" w:cs="OpenSymbol"/>
    </w:rPr>
  </w:style>
  <w:style w:type="character" w:customStyle="1" w:styleId="WW8Num92z0">
    <w:name w:val="WW8Num92z0"/>
    <w:rsid w:val="00F727E6"/>
    <w:rPr>
      <w:rFonts w:ascii="Symbol" w:hAnsi="Symbol" w:cs="OpenSymbol"/>
    </w:rPr>
  </w:style>
  <w:style w:type="character" w:customStyle="1" w:styleId="WW8Num93z0">
    <w:name w:val="WW8Num93z0"/>
    <w:rsid w:val="00F727E6"/>
    <w:rPr>
      <w:rFonts w:ascii="Symbol" w:hAnsi="Symbol" w:cs="OpenSymbol"/>
    </w:rPr>
  </w:style>
  <w:style w:type="character" w:customStyle="1" w:styleId="WW8Num94z0">
    <w:name w:val="WW8Num94z0"/>
    <w:rsid w:val="00F727E6"/>
    <w:rPr>
      <w:rFonts w:ascii="Symbol" w:hAnsi="Symbol" w:cs="OpenSymbol"/>
    </w:rPr>
  </w:style>
  <w:style w:type="character" w:customStyle="1" w:styleId="WW8Num95z0">
    <w:name w:val="WW8Num95z0"/>
    <w:rsid w:val="00F727E6"/>
    <w:rPr>
      <w:rFonts w:ascii="Symbol" w:hAnsi="Symbol" w:cs="OpenSymbol"/>
    </w:rPr>
  </w:style>
  <w:style w:type="character" w:customStyle="1" w:styleId="WW8Num96z0">
    <w:name w:val="WW8Num96z0"/>
    <w:rsid w:val="00F727E6"/>
    <w:rPr>
      <w:rFonts w:ascii="Symbol" w:hAnsi="Symbol" w:cs="OpenSymbol"/>
    </w:rPr>
  </w:style>
  <w:style w:type="character" w:customStyle="1" w:styleId="WW8Num97z0">
    <w:name w:val="WW8Num97z0"/>
    <w:rsid w:val="00F727E6"/>
    <w:rPr>
      <w:rFonts w:ascii="Symbol" w:hAnsi="Symbol" w:cs="OpenSymbol"/>
    </w:rPr>
  </w:style>
  <w:style w:type="character" w:customStyle="1" w:styleId="WW8Num98z0">
    <w:name w:val="WW8Num98z0"/>
    <w:rsid w:val="00F727E6"/>
    <w:rPr>
      <w:rFonts w:ascii="Symbol" w:hAnsi="Symbol" w:cs="OpenSymbol"/>
    </w:rPr>
  </w:style>
  <w:style w:type="character" w:customStyle="1" w:styleId="WW8Num99z0">
    <w:name w:val="WW8Num99z0"/>
    <w:rsid w:val="00F727E6"/>
    <w:rPr>
      <w:rFonts w:ascii="Symbol" w:hAnsi="Symbol" w:cs="OpenSymbol"/>
    </w:rPr>
  </w:style>
  <w:style w:type="character" w:customStyle="1" w:styleId="WW8Num100z0">
    <w:name w:val="WW8Num100z0"/>
    <w:rsid w:val="00F727E6"/>
    <w:rPr>
      <w:rFonts w:ascii="Symbol" w:hAnsi="Symbol" w:cs="OpenSymbol"/>
    </w:rPr>
  </w:style>
  <w:style w:type="character" w:customStyle="1" w:styleId="WW8Num101z0">
    <w:name w:val="WW8Num101z0"/>
    <w:rsid w:val="00F727E6"/>
    <w:rPr>
      <w:rFonts w:ascii="Symbol" w:hAnsi="Symbol" w:cs="OpenSymbol"/>
    </w:rPr>
  </w:style>
  <w:style w:type="character" w:customStyle="1" w:styleId="WW8Num102z0">
    <w:name w:val="WW8Num102z0"/>
    <w:rsid w:val="00F727E6"/>
    <w:rPr>
      <w:rFonts w:ascii="Symbol" w:hAnsi="Symbol" w:cs="OpenSymbol"/>
    </w:rPr>
  </w:style>
  <w:style w:type="character" w:customStyle="1" w:styleId="WW8Num103z0">
    <w:name w:val="WW8Num103z0"/>
    <w:rsid w:val="00F727E6"/>
    <w:rPr>
      <w:rFonts w:ascii="Symbol" w:hAnsi="Symbol" w:cs="OpenSymbol"/>
    </w:rPr>
  </w:style>
  <w:style w:type="character" w:customStyle="1" w:styleId="WW8Num104z0">
    <w:name w:val="WW8Num104z0"/>
    <w:rsid w:val="00F727E6"/>
    <w:rPr>
      <w:rFonts w:ascii="Symbol" w:hAnsi="Symbol" w:cs="OpenSymbol"/>
    </w:rPr>
  </w:style>
  <w:style w:type="character" w:customStyle="1" w:styleId="WW8Num105z0">
    <w:name w:val="WW8Num105z0"/>
    <w:rsid w:val="00F727E6"/>
    <w:rPr>
      <w:rFonts w:ascii="Symbol" w:hAnsi="Symbol" w:cs="OpenSymbol"/>
    </w:rPr>
  </w:style>
  <w:style w:type="character" w:customStyle="1" w:styleId="WW8Num106z0">
    <w:name w:val="WW8Num106z0"/>
    <w:rsid w:val="00F727E6"/>
    <w:rPr>
      <w:rFonts w:ascii="Symbol" w:hAnsi="Symbol" w:cs="OpenSymbol"/>
    </w:rPr>
  </w:style>
  <w:style w:type="character" w:customStyle="1" w:styleId="WW8Num107z0">
    <w:name w:val="WW8Num107z0"/>
    <w:rsid w:val="00F727E6"/>
  </w:style>
  <w:style w:type="character" w:customStyle="1" w:styleId="WW8Num107z1">
    <w:name w:val="WW8Num107z1"/>
    <w:rsid w:val="00F727E6"/>
  </w:style>
  <w:style w:type="character" w:customStyle="1" w:styleId="WW8Num107z2">
    <w:name w:val="WW8Num107z2"/>
    <w:rsid w:val="00F727E6"/>
  </w:style>
  <w:style w:type="character" w:customStyle="1" w:styleId="WW8Num107z3">
    <w:name w:val="WW8Num107z3"/>
    <w:rsid w:val="00F727E6"/>
  </w:style>
  <w:style w:type="character" w:customStyle="1" w:styleId="WW8Num107z4">
    <w:name w:val="WW8Num107z4"/>
    <w:rsid w:val="00F727E6"/>
  </w:style>
  <w:style w:type="character" w:customStyle="1" w:styleId="WW8Num107z5">
    <w:name w:val="WW8Num107z5"/>
    <w:rsid w:val="00F727E6"/>
  </w:style>
  <w:style w:type="character" w:customStyle="1" w:styleId="WW8Num107z6">
    <w:name w:val="WW8Num107z6"/>
    <w:rsid w:val="00F727E6"/>
  </w:style>
  <w:style w:type="character" w:customStyle="1" w:styleId="WW8Num107z7">
    <w:name w:val="WW8Num107z7"/>
    <w:rsid w:val="00F727E6"/>
  </w:style>
  <w:style w:type="character" w:customStyle="1" w:styleId="WW8Num107z8">
    <w:name w:val="WW8Num107z8"/>
    <w:rsid w:val="00F727E6"/>
  </w:style>
  <w:style w:type="character" w:customStyle="1" w:styleId="WW8Num9z2">
    <w:name w:val="WW8Num9z2"/>
    <w:rsid w:val="00F727E6"/>
  </w:style>
  <w:style w:type="character" w:customStyle="1" w:styleId="WW8Num9z3">
    <w:name w:val="WW8Num9z3"/>
    <w:rsid w:val="00F727E6"/>
  </w:style>
  <w:style w:type="character" w:customStyle="1" w:styleId="WW8Num9z4">
    <w:name w:val="WW8Num9z4"/>
    <w:rsid w:val="00F727E6"/>
  </w:style>
  <w:style w:type="character" w:customStyle="1" w:styleId="WW8Num9z5">
    <w:name w:val="WW8Num9z5"/>
    <w:rsid w:val="00F727E6"/>
  </w:style>
  <w:style w:type="character" w:customStyle="1" w:styleId="WW8Num9z6">
    <w:name w:val="WW8Num9z6"/>
    <w:rsid w:val="00F727E6"/>
  </w:style>
  <w:style w:type="character" w:customStyle="1" w:styleId="WW8Num9z7">
    <w:name w:val="WW8Num9z7"/>
    <w:rsid w:val="00F727E6"/>
  </w:style>
  <w:style w:type="character" w:customStyle="1" w:styleId="WW8Num9z8">
    <w:name w:val="WW8Num9z8"/>
    <w:rsid w:val="00F727E6"/>
  </w:style>
  <w:style w:type="character" w:customStyle="1" w:styleId="WW8Num1z2">
    <w:name w:val="WW8Num1z2"/>
    <w:rsid w:val="00F727E6"/>
  </w:style>
  <w:style w:type="character" w:customStyle="1" w:styleId="WW8Num1z3">
    <w:name w:val="WW8Num1z3"/>
    <w:rsid w:val="00F727E6"/>
  </w:style>
  <w:style w:type="character" w:customStyle="1" w:styleId="WW8Num1z4">
    <w:name w:val="WW8Num1z4"/>
    <w:rsid w:val="00F727E6"/>
  </w:style>
  <w:style w:type="character" w:customStyle="1" w:styleId="WW8Num1z5">
    <w:name w:val="WW8Num1z5"/>
    <w:rsid w:val="00F727E6"/>
  </w:style>
  <w:style w:type="character" w:customStyle="1" w:styleId="WW8Num1z6">
    <w:name w:val="WW8Num1z6"/>
    <w:rsid w:val="00F727E6"/>
  </w:style>
  <w:style w:type="character" w:customStyle="1" w:styleId="WW8Num1z7">
    <w:name w:val="WW8Num1z7"/>
    <w:rsid w:val="00F727E6"/>
  </w:style>
  <w:style w:type="character" w:customStyle="1" w:styleId="WW8Num1z8">
    <w:name w:val="WW8Num1z8"/>
    <w:rsid w:val="00F727E6"/>
  </w:style>
  <w:style w:type="character" w:customStyle="1" w:styleId="WW8Num4z2">
    <w:name w:val="WW8Num4z2"/>
    <w:rsid w:val="00F727E6"/>
  </w:style>
  <w:style w:type="character" w:customStyle="1" w:styleId="WW8Num4z3">
    <w:name w:val="WW8Num4z3"/>
    <w:rsid w:val="00F727E6"/>
  </w:style>
  <w:style w:type="character" w:customStyle="1" w:styleId="WW8Num4z4">
    <w:name w:val="WW8Num4z4"/>
    <w:rsid w:val="00F727E6"/>
  </w:style>
  <w:style w:type="character" w:customStyle="1" w:styleId="WW8Num4z5">
    <w:name w:val="WW8Num4z5"/>
    <w:rsid w:val="00F727E6"/>
  </w:style>
  <w:style w:type="character" w:customStyle="1" w:styleId="WW8Num4z6">
    <w:name w:val="WW8Num4z6"/>
    <w:rsid w:val="00F727E6"/>
  </w:style>
  <w:style w:type="character" w:customStyle="1" w:styleId="WW8Num4z7">
    <w:name w:val="WW8Num4z7"/>
    <w:rsid w:val="00F727E6"/>
  </w:style>
  <w:style w:type="character" w:customStyle="1" w:styleId="WW8Num4z8">
    <w:name w:val="WW8Num4z8"/>
    <w:rsid w:val="00F727E6"/>
  </w:style>
  <w:style w:type="character" w:customStyle="1" w:styleId="WW8Num5z2">
    <w:name w:val="WW8Num5z2"/>
    <w:rsid w:val="00F727E6"/>
  </w:style>
  <w:style w:type="character" w:customStyle="1" w:styleId="WW8Num5z3">
    <w:name w:val="WW8Num5z3"/>
    <w:rsid w:val="00F727E6"/>
  </w:style>
  <w:style w:type="character" w:customStyle="1" w:styleId="WW8Num5z4">
    <w:name w:val="WW8Num5z4"/>
    <w:rsid w:val="00F727E6"/>
  </w:style>
  <w:style w:type="character" w:customStyle="1" w:styleId="WW8Num5z5">
    <w:name w:val="WW8Num5z5"/>
    <w:rsid w:val="00F727E6"/>
  </w:style>
  <w:style w:type="character" w:customStyle="1" w:styleId="WW8Num5z6">
    <w:name w:val="WW8Num5z6"/>
    <w:rsid w:val="00F727E6"/>
  </w:style>
  <w:style w:type="character" w:customStyle="1" w:styleId="WW8Num5z7">
    <w:name w:val="WW8Num5z7"/>
    <w:rsid w:val="00F727E6"/>
  </w:style>
  <w:style w:type="character" w:customStyle="1" w:styleId="WW8Num5z8">
    <w:name w:val="WW8Num5z8"/>
    <w:rsid w:val="00F727E6"/>
  </w:style>
  <w:style w:type="character" w:styleId="Kiemels">
    <w:name w:val="Emphasis"/>
    <w:uiPriority w:val="20"/>
    <w:qFormat/>
    <w:rsid w:val="00F727E6"/>
    <w:rPr>
      <w:i/>
      <w:iCs/>
    </w:rPr>
  </w:style>
  <w:style w:type="character" w:styleId="Kiemels2">
    <w:name w:val="Strong"/>
    <w:uiPriority w:val="22"/>
    <w:qFormat/>
    <w:rsid w:val="00F727E6"/>
    <w:rPr>
      <w:b/>
      <w:bCs/>
    </w:rPr>
  </w:style>
  <w:style w:type="character" w:customStyle="1" w:styleId="Felsorolsjel">
    <w:name w:val="Felsorolásjel"/>
    <w:rsid w:val="00F727E6"/>
    <w:rPr>
      <w:rFonts w:ascii="OpenSymbol" w:eastAsia="OpenSymbol" w:hAnsi="OpenSymbol" w:cs="OpenSymbol"/>
    </w:rPr>
  </w:style>
  <w:style w:type="character" w:customStyle="1" w:styleId="Szmozsjelek">
    <w:name w:val="Számozásjelek"/>
    <w:rsid w:val="00F727E6"/>
  </w:style>
  <w:style w:type="character" w:customStyle="1" w:styleId="Lbjegyzet-karakterek">
    <w:name w:val="Lábjegyzet-karakterek"/>
    <w:rsid w:val="00F727E6"/>
  </w:style>
  <w:style w:type="character" w:styleId="Lbjegyzet-hivatkozs">
    <w:name w:val="footnote reference"/>
    <w:rsid w:val="00F727E6"/>
    <w:rPr>
      <w:rFonts w:ascii="Times New Roman" w:hAnsi="Times New Roman"/>
      <w:vertAlign w:val="superscript"/>
    </w:rPr>
  </w:style>
  <w:style w:type="character" w:customStyle="1" w:styleId="Bekezdsalapbettpusa1">
    <w:name w:val="Bekezdés alapbetűtípusa1"/>
    <w:rsid w:val="00F727E6"/>
  </w:style>
  <w:style w:type="character" w:styleId="Hiperhivatkozs">
    <w:name w:val="Hyperlink"/>
    <w:uiPriority w:val="99"/>
    <w:rsid w:val="00F727E6"/>
    <w:rPr>
      <w:color w:val="0000FF"/>
      <w:u w:val="single"/>
    </w:rPr>
  </w:style>
  <w:style w:type="character" w:customStyle="1" w:styleId="Idzet1">
    <w:name w:val="Idézet1"/>
    <w:rsid w:val="00F727E6"/>
    <w:rPr>
      <w:i/>
      <w:iCs/>
    </w:rPr>
  </w:style>
  <w:style w:type="paragraph" w:customStyle="1" w:styleId="Cmsor">
    <w:name w:val="Címsor"/>
    <w:basedOn w:val="Norml"/>
    <w:next w:val="Szvegtrzs"/>
    <w:rsid w:val="00F727E6"/>
    <w:pPr>
      <w:keepNext/>
      <w:spacing w:before="240" w:after="120"/>
    </w:pPr>
    <w:rPr>
      <w:rFonts w:ascii="Arial" w:eastAsia="Microsoft YaHei" w:hAnsi="Arial"/>
      <w:sz w:val="28"/>
      <w:szCs w:val="28"/>
    </w:rPr>
  </w:style>
  <w:style w:type="paragraph" w:styleId="Szvegtrzs">
    <w:name w:val="Body Text"/>
    <w:basedOn w:val="Norml"/>
    <w:link w:val="SzvegtrzsChar"/>
    <w:rsid w:val="00F727E6"/>
    <w:pPr>
      <w:spacing w:after="120"/>
    </w:pPr>
  </w:style>
  <w:style w:type="character" w:customStyle="1" w:styleId="SzvegtrzsChar">
    <w:name w:val="Szövegtörzs Char"/>
    <w:basedOn w:val="Bekezdsalapbettpusa"/>
    <w:link w:val="Szvegtrzs"/>
    <w:rsid w:val="00F727E6"/>
    <w:rPr>
      <w:rFonts w:ascii="Times New Roman" w:eastAsia="SimSun" w:hAnsi="Times New Roman" w:cs="Mangal"/>
      <w:kern w:val="1"/>
      <w:sz w:val="24"/>
      <w:szCs w:val="24"/>
      <w:lang w:eastAsia="hi-IN" w:bidi="hi-IN"/>
    </w:rPr>
  </w:style>
  <w:style w:type="paragraph" w:styleId="Lista">
    <w:name w:val="List"/>
    <w:basedOn w:val="Szvegtrzs"/>
    <w:rsid w:val="00F727E6"/>
  </w:style>
  <w:style w:type="paragraph" w:customStyle="1" w:styleId="Felirat">
    <w:name w:val="Felirat"/>
    <w:basedOn w:val="Norml"/>
    <w:rsid w:val="00F727E6"/>
    <w:pPr>
      <w:suppressLineNumbers/>
      <w:spacing w:before="120" w:after="120"/>
    </w:pPr>
    <w:rPr>
      <w:i/>
      <w:iCs/>
    </w:rPr>
  </w:style>
  <w:style w:type="paragraph" w:customStyle="1" w:styleId="Trgymutat">
    <w:name w:val="Tárgymutató"/>
    <w:basedOn w:val="Norml"/>
    <w:rsid w:val="00F727E6"/>
    <w:pPr>
      <w:suppressLineNumbers/>
    </w:pPr>
  </w:style>
  <w:style w:type="paragraph" w:customStyle="1" w:styleId="Default">
    <w:name w:val="Default"/>
    <w:rsid w:val="00F727E6"/>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customStyle="1" w:styleId="Tblzattartalom">
    <w:name w:val="Táblázattartalom"/>
    <w:basedOn w:val="Norml"/>
    <w:rsid w:val="00F727E6"/>
    <w:pPr>
      <w:suppressLineNumbers/>
    </w:pPr>
  </w:style>
  <w:style w:type="paragraph" w:customStyle="1" w:styleId="Tblzatfejlc">
    <w:name w:val="Táblázatfejléc"/>
    <w:basedOn w:val="Tblzattartalom"/>
    <w:rsid w:val="00F727E6"/>
    <w:pPr>
      <w:jc w:val="center"/>
    </w:pPr>
    <w:rPr>
      <w:b/>
      <w:bCs/>
    </w:rPr>
  </w:style>
  <w:style w:type="paragraph" w:styleId="llb">
    <w:name w:val="footer"/>
    <w:basedOn w:val="Norml"/>
    <w:link w:val="llbChar"/>
    <w:uiPriority w:val="99"/>
    <w:rsid w:val="00F727E6"/>
    <w:pPr>
      <w:suppressLineNumbers/>
      <w:tabs>
        <w:tab w:val="center" w:pos="4521"/>
        <w:tab w:val="right" w:pos="9043"/>
      </w:tabs>
    </w:pPr>
  </w:style>
  <w:style w:type="character" w:customStyle="1" w:styleId="llbChar">
    <w:name w:val="Élőláb Char"/>
    <w:basedOn w:val="Bekezdsalapbettpusa"/>
    <w:link w:val="llb"/>
    <w:uiPriority w:val="99"/>
    <w:rsid w:val="00F727E6"/>
    <w:rPr>
      <w:rFonts w:ascii="Times New Roman" w:eastAsia="SimSun" w:hAnsi="Times New Roman" w:cs="Mangal"/>
      <w:kern w:val="1"/>
      <w:sz w:val="24"/>
      <w:szCs w:val="24"/>
      <w:lang w:eastAsia="hi-IN" w:bidi="hi-IN"/>
    </w:rPr>
  </w:style>
  <w:style w:type="character" w:styleId="Jegyzethivatkozs">
    <w:name w:val="annotation reference"/>
    <w:semiHidden/>
    <w:rsid w:val="00F727E6"/>
    <w:rPr>
      <w:sz w:val="16"/>
      <w:szCs w:val="16"/>
    </w:rPr>
  </w:style>
  <w:style w:type="paragraph" w:styleId="Jegyzetszveg">
    <w:name w:val="annotation text"/>
    <w:basedOn w:val="Norml"/>
    <w:link w:val="JegyzetszvegChar"/>
    <w:semiHidden/>
    <w:rsid w:val="00F727E6"/>
    <w:rPr>
      <w:sz w:val="20"/>
      <w:szCs w:val="20"/>
    </w:rPr>
  </w:style>
  <w:style w:type="character" w:customStyle="1" w:styleId="JegyzetszvegChar">
    <w:name w:val="Jegyzetszöveg Char"/>
    <w:basedOn w:val="Bekezdsalapbettpusa"/>
    <w:link w:val="Jegyzetszveg"/>
    <w:semiHidden/>
    <w:rsid w:val="00F727E6"/>
    <w:rPr>
      <w:rFonts w:ascii="Times New Roman" w:eastAsia="SimSun" w:hAnsi="Times New Roman" w:cs="Mangal"/>
      <w:kern w:val="1"/>
      <w:sz w:val="20"/>
      <w:szCs w:val="20"/>
      <w:lang w:eastAsia="hi-IN" w:bidi="hi-IN"/>
    </w:rPr>
  </w:style>
  <w:style w:type="paragraph" w:styleId="Megjegyzstrgya">
    <w:name w:val="annotation subject"/>
    <w:basedOn w:val="Jegyzetszveg"/>
    <w:next w:val="Jegyzetszveg"/>
    <w:link w:val="MegjegyzstrgyaChar"/>
    <w:semiHidden/>
    <w:rsid w:val="00F727E6"/>
    <w:rPr>
      <w:b/>
      <w:bCs/>
    </w:rPr>
  </w:style>
  <w:style w:type="character" w:customStyle="1" w:styleId="MegjegyzstrgyaChar">
    <w:name w:val="Megjegyzés tárgya Char"/>
    <w:basedOn w:val="JegyzetszvegChar"/>
    <w:link w:val="Megjegyzstrgya"/>
    <w:semiHidden/>
    <w:rsid w:val="00F727E6"/>
    <w:rPr>
      <w:rFonts w:ascii="Times New Roman" w:eastAsia="SimSun" w:hAnsi="Times New Roman" w:cs="Mangal"/>
      <w:b/>
      <w:bCs/>
      <w:kern w:val="1"/>
      <w:sz w:val="20"/>
      <w:szCs w:val="20"/>
      <w:lang w:eastAsia="hi-IN" w:bidi="hi-IN"/>
    </w:rPr>
  </w:style>
  <w:style w:type="paragraph" w:styleId="Buborkszveg">
    <w:name w:val="Balloon Text"/>
    <w:basedOn w:val="Norml"/>
    <w:link w:val="BuborkszvegChar"/>
    <w:semiHidden/>
    <w:rsid w:val="00F727E6"/>
    <w:rPr>
      <w:rFonts w:ascii="Tahoma" w:hAnsi="Tahoma" w:cs="Tahoma"/>
      <w:sz w:val="16"/>
      <w:szCs w:val="16"/>
    </w:rPr>
  </w:style>
  <w:style w:type="character" w:customStyle="1" w:styleId="BuborkszvegChar">
    <w:name w:val="Buborékszöveg Char"/>
    <w:basedOn w:val="Bekezdsalapbettpusa"/>
    <w:link w:val="Buborkszveg"/>
    <w:semiHidden/>
    <w:rsid w:val="00F727E6"/>
    <w:rPr>
      <w:rFonts w:ascii="Tahoma" w:eastAsia="SimSun" w:hAnsi="Tahoma" w:cs="Tahoma"/>
      <w:kern w:val="1"/>
      <w:sz w:val="16"/>
      <w:szCs w:val="16"/>
      <w:lang w:eastAsia="hi-IN" w:bidi="hi-IN"/>
    </w:rPr>
  </w:style>
  <w:style w:type="paragraph" w:styleId="TJ1">
    <w:name w:val="toc 1"/>
    <w:basedOn w:val="Norml"/>
    <w:next w:val="Norml"/>
    <w:autoRedefine/>
    <w:uiPriority w:val="39"/>
    <w:rsid w:val="00F727E6"/>
    <w:pPr>
      <w:tabs>
        <w:tab w:val="left" w:pos="426"/>
        <w:tab w:val="right" w:leader="dot" w:pos="8789"/>
      </w:tabs>
      <w:spacing w:line="288" w:lineRule="auto"/>
    </w:pPr>
    <w:rPr>
      <w:noProof/>
      <w:spacing w:val="5"/>
      <w:kern w:val="24"/>
      <w:sz w:val="28"/>
      <w:szCs w:val="28"/>
    </w:rPr>
  </w:style>
  <w:style w:type="paragraph" w:styleId="TJ2">
    <w:name w:val="toc 2"/>
    <w:basedOn w:val="Norml"/>
    <w:next w:val="Norml"/>
    <w:autoRedefine/>
    <w:uiPriority w:val="39"/>
    <w:rsid w:val="00F727E6"/>
    <w:pPr>
      <w:tabs>
        <w:tab w:val="left" w:pos="1276"/>
        <w:tab w:val="right" w:leader="dot" w:pos="8789"/>
      </w:tabs>
      <w:spacing w:before="40" w:after="40"/>
      <w:ind w:left="709"/>
    </w:pPr>
    <w:rPr>
      <w:noProof/>
      <w:spacing w:val="5"/>
      <w:kern w:val="24"/>
      <w:sz w:val="26"/>
      <w:szCs w:val="26"/>
    </w:rPr>
  </w:style>
  <w:style w:type="paragraph" w:styleId="TJ3">
    <w:name w:val="toc 3"/>
    <w:basedOn w:val="Norml"/>
    <w:next w:val="Norml"/>
    <w:autoRedefine/>
    <w:uiPriority w:val="39"/>
    <w:rsid w:val="00F727E6"/>
    <w:pPr>
      <w:tabs>
        <w:tab w:val="left" w:pos="1985"/>
        <w:tab w:val="right" w:leader="dot" w:pos="8789"/>
      </w:tabs>
      <w:spacing w:before="20" w:after="20"/>
      <w:ind w:left="1276"/>
    </w:pPr>
    <w:rPr>
      <w:noProof/>
    </w:rPr>
  </w:style>
  <w:style w:type="paragraph" w:customStyle="1" w:styleId="Felsorolszm">
    <w:name w:val="Felsorol szám"/>
    <w:basedOn w:val="Norml"/>
    <w:rsid w:val="00F727E6"/>
    <w:pPr>
      <w:numPr>
        <w:numId w:val="2"/>
      </w:numPr>
    </w:pPr>
  </w:style>
  <w:style w:type="paragraph" w:styleId="Kpalrs">
    <w:name w:val="caption"/>
    <w:basedOn w:val="Norml"/>
    <w:next w:val="Norml"/>
    <w:qFormat/>
    <w:rsid w:val="00F727E6"/>
    <w:rPr>
      <w:b/>
      <w:bCs/>
      <w:sz w:val="20"/>
      <w:szCs w:val="20"/>
    </w:rPr>
  </w:style>
  <w:style w:type="paragraph" w:customStyle="1" w:styleId="bra">
    <w:name w:val="Ábra"/>
    <w:basedOn w:val="Szvegtrzs"/>
    <w:rsid w:val="00F727E6"/>
    <w:pPr>
      <w:tabs>
        <w:tab w:val="left" w:pos="9100"/>
      </w:tabs>
      <w:spacing w:before="240" w:after="0" w:line="360" w:lineRule="auto"/>
      <w:jc w:val="center"/>
    </w:pPr>
    <w:rPr>
      <w:b/>
    </w:rPr>
  </w:style>
  <w:style w:type="paragraph" w:styleId="brajegyzk">
    <w:name w:val="table of figures"/>
    <w:basedOn w:val="Norml"/>
    <w:next w:val="Norml"/>
    <w:semiHidden/>
    <w:rsid w:val="00F727E6"/>
  </w:style>
  <w:style w:type="paragraph" w:customStyle="1" w:styleId="Felsorol">
    <w:name w:val="Felsorol"/>
    <w:basedOn w:val="Norml"/>
    <w:link w:val="FelsorolChar"/>
    <w:rsid w:val="00F727E6"/>
    <w:pPr>
      <w:numPr>
        <w:numId w:val="3"/>
      </w:numPr>
      <w:tabs>
        <w:tab w:val="clear" w:pos="1418"/>
        <w:tab w:val="num" w:pos="567"/>
      </w:tabs>
      <w:ind w:left="567"/>
    </w:pPr>
    <w:rPr>
      <w:sz w:val="26"/>
    </w:rPr>
  </w:style>
  <w:style w:type="paragraph" w:customStyle="1" w:styleId="Mese1">
    <w:name w:val="Mese1"/>
    <w:basedOn w:val="Bekezd"/>
    <w:rsid w:val="00F727E6"/>
    <w:pPr>
      <w:numPr>
        <w:numId w:val="4"/>
      </w:numPr>
      <w:tabs>
        <w:tab w:val="clear" w:pos="851"/>
        <w:tab w:val="num" w:pos="426"/>
      </w:tabs>
      <w:ind w:left="426" w:hanging="426"/>
    </w:pPr>
    <w:rPr>
      <w:rFonts w:ascii="Times New Roman félkövér" w:eastAsia="TrebuchetMS" w:hAnsi="Times New Roman félkövér"/>
      <w:b/>
      <w:smallCaps/>
      <w:kern w:val="24"/>
    </w:rPr>
  </w:style>
  <w:style w:type="paragraph" w:customStyle="1" w:styleId="Mese2">
    <w:name w:val="Mese2"/>
    <w:basedOn w:val="Bekezd"/>
    <w:rsid w:val="00F727E6"/>
    <w:pPr>
      <w:numPr>
        <w:ilvl w:val="1"/>
        <w:numId w:val="4"/>
      </w:numPr>
    </w:pPr>
    <w:rPr>
      <w:rFonts w:eastAsia="TrebuchetMS"/>
      <w:b/>
    </w:rPr>
  </w:style>
  <w:style w:type="paragraph" w:styleId="Dokumentumtrkp">
    <w:name w:val="Document Map"/>
    <w:basedOn w:val="Norml"/>
    <w:link w:val="DokumentumtrkpChar"/>
    <w:semiHidden/>
    <w:rsid w:val="00F727E6"/>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F727E6"/>
    <w:rPr>
      <w:rFonts w:ascii="Tahoma" w:eastAsia="SimSun" w:hAnsi="Tahoma" w:cs="Tahoma"/>
      <w:kern w:val="1"/>
      <w:sz w:val="20"/>
      <w:szCs w:val="20"/>
      <w:shd w:val="clear" w:color="auto" w:fill="000080"/>
      <w:lang w:eastAsia="hi-IN" w:bidi="hi-IN"/>
    </w:rPr>
  </w:style>
  <w:style w:type="paragraph" w:styleId="lfej">
    <w:name w:val="header"/>
    <w:basedOn w:val="Norml"/>
    <w:link w:val="lfejChar"/>
    <w:rsid w:val="00F727E6"/>
    <w:pPr>
      <w:tabs>
        <w:tab w:val="center" w:pos="4536"/>
        <w:tab w:val="right" w:pos="9072"/>
      </w:tabs>
    </w:pPr>
  </w:style>
  <w:style w:type="character" w:customStyle="1" w:styleId="lfejChar">
    <w:name w:val="Élőfej Char"/>
    <w:basedOn w:val="Bekezdsalapbettpusa"/>
    <w:link w:val="lfej"/>
    <w:rsid w:val="00F727E6"/>
    <w:rPr>
      <w:rFonts w:ascii="Times New Roman" w:eastAsia="SimSun" w:hAnsi="Times New Roman" w:cs="Mangal"/>
      <w:kern w:val="1"/>
      <w:sz w:val="24"/>
      <w:szCs w:val="24"/>
      <w:lang w:eastAsia="hi-IN" w:bidi="hi-IN"/>
    </w:rPr>
  </w:style>
  <w:style w:type="character" w:styleId="Oldalszm">
    <w:name w:val="page number"/>
    <w:basedOn w:val="Bekezdsalapbettpusa"/>
    <w:rsid w:val="00F727E6"/>
  </w:style>
  <w:style w:type="character" w:customStyle="1" w:styleId="apple-converted-space">
    <w:name w:val="apple-converted-space"/>
    <w:rsid w:val="00F727E6"/>
    <w:rPr>
      <w:rFonts w:cs="Times New Roman"/>
    </w:rPr>
  </w:style>
  <w:style w:type="paragraph" w:customStyle="1" w:styleId="Nincstrkz1">
    <w:name w:val="Nincs térköz1"/>
    <w:link w:val="NincstrkzChar"/>
    <w:rsid w:val="00F727E6"/>
    <w:pPr>
      <w:spacing w:after="0" w:line="240" w:lineRule="auto"/>
    </w:pPr>
    <w:rPr>
      <w:rFonts w:ascii="Times New Roman" w:eastAsia="Times New Roman" w:hAnsi="Times New Roman" w:cs="Times New Roman"/>
      <w:sz w:val="24"/>
      <w:szCs w:val="28"/>
    </w:rPr>
  </w:style>
  <w:style w:type="character" w:customStyle="1" w:styleId="NincstrkzChar">
    <w:name w:val="Nincs térköz Char"/>
    <w:link w:val="Nincstrkz1"/>
    <w:uiPriority w:val="1"/>
    <w:locked/>
    <w:rsid w:val="00F727E6"/>
    <w:rPr>
      <w:rFonts w:ascii="Times New Roman" w:eastAsia="Times New Roman" w:hAnsi="Times New Roman" w:cs="Times New Roman"/>
      <w:sz w:val="24"/>
      <w:szCs w:val="28"/>
    </w:rPr>
  </w:style>
  <w:style w:type="character" w:styleId="Mrltotthiperhivatkozs">
    <w:name w:val="FollowedHyperlink"/>
    <w:rsid w:val="00F727E6"/>
    <w:rPr>
      <w:color w:val="800080"/>
      <w:u w:val="single"/>
    </w:rPr>
  </w:style>
  <w:style w:type="paragraph" w:styleId="Lbjegyzetszveg">
    <w:name w:val="footnote text"/>
    <w:basedOn w:val="Norml"/>
    <w:link w:val="LbjegyzetszvegChar"/>
    <w:semiHidden/>
    <w:rsid w:val="00F727E6"/>
    <w:rPr>
      <w:sz w:val="20"/>
      <w:szCs w:val="20"/>
    </w:rPr>
  </w:style>
  <w:style w:type="character" w:customStyle="1" w:styleId="LbjegyzetszvegChar">
    <w:name w:val="Lábjegyzetszöveg Char"/>
    <w:basedOn w:val="Bekezdsalapbettpusa"/>
    <w:link w:val="Lbjegyzetszveg"/>
    <w:semiHidden/>
    <w:rsid w:val="00F727E6"/>
    <w:rPr>
      <w:rFonts w:ascii="Times New Roman" w:eastAsia="SimSun" w:hAnsi="Times New Roman" w:cs="Mangal"/>
      <w:kern w:val="1"/>
      <w:sz w:val="20"/>
      <w:szCs w:val="20"/>
      <w:lang w:eastAsia="hi-IN" w:bidi="hi-IN"/>
    </w:rPr>
  </w:style>
  <w:style w:type="paragraph" w:customStyle="1" w:styleId="Lbazat">
    <w:name w:val="Lábazat"/>
    <w:basedOn w:val="Felsorol"/>
    <w:link w:val="LbazatChar"/>
    <w:rsid w:val="00F727E6"/>
    <w:pPr>
      <w:numPr>
        <w:numId w:val="0"/>
      </w:numPr>
      <w:tabs>
        <w:tab w:val="left" w:pos="284"/>
      </w:tabs>
      <w:ind w:left="284" w:hanging="284"/>
    </w:pPr>
    <w:rPr>
      <w:sz w:val="20"/>
      <w:szCs w:val="20"/>
    </w:rPr>
  </w:style>
  <w:style w:type="character" w:customStyle="1" w:styleId="mw-headline">
    <w:name w:val="mw-headline"/>
    <w:rsid w:val="00F727E6"/>
    <w:rPr>
      <w:rFonts w:cs="Times New Roman"/>
    </w:rPr>
  </w:style>
  <w:style w:type="character" w:customStyle="1" w:styleId="mw-editsection">
    <w:name w:val="mw-editsection"/>
    <w:rsid w:val="00F727E6"/>
    <w:rPr>
      <w:rFonts w:cs="Times New Roman"/>
    </w:rPr>
  </w:style>
  <w:style w:type="character" w:customStyle="1" w:styleId="mw-editsection-bracket">
    <w:name w:val="mw-editsection-bracket"/>
    <w:rsid w:val="00F727E6"/>
    <w:rPr>
      <w:rFonts w:cs="Times New Roman"/>
    </w:rPr>
  </w:style>
  <w:style w:type="character" w:customStyle="1" w:styleId="mw-editsection-divider">
    <w:name w:val="mw-editsection-divider"/>
    <w:rsid w:val="00F727E6"/>
    <w:rPr>
      <w:rFonts w:cs="Times New Roman"/>
    </w:rPr>
  </w:style>
  <w:style w:type="paragraph" w:styleId="z-Akrdvteteje">
    <w:name w:val="HTML Top of Form"/>
    <w:basedOn w:val="Norml"/>
    <w:next w:val="Norml"/>
    <w:link w:val="z-AkrdvtetejeChar"/>
    <w:hidden/>
    <w:semiHidden/>
    <w:rsid w:val="00F727E6"/>
    <w:pPr>
      <w:widowControl/>
      <w:pBdr>
        <w:bottom w:val="single" w:sz="6" w:space="1" w:color="auto"/>
      </w:pBdr>
      <w:suppressAutoHyphens w:val="0"/>
      <w:jc w:val="center"/>
    </w:pPr>
    <w:rPr>
      <w:rFonts w:ascii="Arial" w:eastAsia="Calibri" w:hAnsi="Arial" w:cs="Arial"/>
      <w:vanish/>
      <w:kern w:val="0"/>
      <w:sz w:val="16"/>
      <w:szCs w:val="16"/>
      <w:lang w:eastAsia="hu-HU" w:bidi="ar-SA"/>
    </w:rPr>
  </w:style>
  <w:style w:type="character" w:customStyle="1" w:styleId="z-AkrdvtetejeChar">
    <w:name w:val="z-A kérdőív teteje Char"/>
    <w:basedOn w:val="Bekezdsalapbettpusa"/>
    <w:link w:val="z-Akrdvteteje"/>
    <w:semiHidden/>
    <w:rsid w:val="00F727E6"/>
    <w:rPr>
      <w:rFonts w:ascii="Arial" w:eastAsia="Calibri" w:hAnsi="Arial" w:cs="Arial"/>
      <w:vanish/>
      <w:sz w:val="16"/>
      <w:szCs w:val="16"/>
      <w:lang w:eastAsia="hu-HU"/>
    </w:rPr>
  </w:style>
  <w:style w:type="paragraph" w:styleId="z-Akrdvalja">
    <w:name w:val="HTML Bottom of Form"/>
    <w:basedOn w:val="Norml"/>
    <w:next w:val="Norml"/>
    <w:link w:val="z-AkrdvaljaChar"/>
    <w:hidden/>
    <w:semiHidden/>
    <w:rsid w:val="00F727E6"/>
    <w:pPr>
      <w:widowControl/>
      <w:pBdr>
        <w:top w:val="single" w:sz="6" w:space="1" w:color="auto"/>
      </w:pBdr>
      <w:suppressAutoHyphens w:val="0"/>
      <w:jc w:val="center"/>
    </w:pPr>
    <w:rPr>
      <w:rFonts w:ascii="Arial" w:eastAsia="Calibri" w:hAnsi="Arial" w:cs="Arial"/>
      <w:vanish/>
      <w:kern w:val="0"/>
      <w:sz w:val="16"/>
      <w:szCs w:val="16"/>
      <w:lang w:eastAsia="hu-HU" w:bidi="ar-SA"/>
    </w:rPr>
  </w:style>
  <w:style w:type="character" w:customStyle="1" w:styleId="z-AkrdvaljaChar">
    <w:name w:val="z-A kérdőív alja Char"/>
    <w:basedOn w:val="Bekezdsalapbettpusa"/>
    <w:link w:val="z-Akrdvalja"/>
    <w:semiHidden/>
    <w:rsid w:val="00F727E6"/>
    <w:rPr>
      <w:rFonts w:ascii="Arial" w:eastAsia="Calibri" w:hAnsi="Arial" w:cs="Arial"/>
      <w:vanish/>
      <w:sz w:val="16"/>
      <w:szCs w:val="16"/>
      <w:lang w:eastAsia="hu-HU"/>
    </w:rPr>
  </w:style>
  <w:style w:type="paragraph" w:styleId="Szvegtrzsbehzssal">
    <w:name w:val="Body Text Indent"/>
    <w:basedOn w:val="Norml"/>
    <w:link w:val="SzvegtrzsbehzssalChar"/>
    <w:semiHidden/>
    <w:rsid w:val="00F727E6"/>
    <w:pPr>
      <w:widowControl/>
      <w:suppressAutoHyphens w:val="0"/>
      <w:spacing w:before="120"/>
      <w:ind w:firstLine="709"/>
      <w:jc w:val="both"/>
    </w:pPr>
    <w:rPr>
      <w:rFonts w:eastAsia="Calibri" w:cs="Times New Roman"/>
      <w:kern w:val="0"/>
      <w:sz w:val="22"/>
      <w:szCs w:val="20"/>
      <w:lang w:eastAsia="hu-HU" w:bidi="ar-SA"/>
    </w:rPr>
  </w:style>
  <w:style w:type="character" w:customStyle="1" w:styleId="SzvegtrzsbehzssalChar">
    <w:name w:val="Szövegtörzs behúzással Char"/>
    <w:basedOn w:val="Bekezdsalapbettpusa"/>
    <w:link w:val="Szvegtrzsbehzssal"/>
    <w:semiHidden/>
    <w:rsid w:val="00F727E6"/>
    <w:rPr>
      <w:rFonts w:ascii="Times New Roman" w:eastAsia="Calibri" w:hAnsi="Times New Roman" w:cs="Times New Roman"/>
      <w:szCs w:val="20"/>
      <w:lang w:eastAsia="hu-HU"/>
    </w:rPr>
  </w:style>
  <w:style w:type="paragraph" w:customStyle="1" w:styleId="Listaszerbekezds1">
    <w:name w:val="Listaszerű bekezdés1"/>
    <w:basedOn w:val="Norml"/>
    <w:rsid w:val="00F727E6"/>
    <w:pPr>
      <w:widowControl/>
      <w:suppressAutoHyphens w:val="0"/>
      <w:spacing w:line="276" w:lineRule="auto"/>
      <w:ind w:left="720"/>
      <w:contextualSpacing/>
    </w:pPr>
    <w:rPr>
      <w:rFonts w:eastAsia="Times New Roman" w:cs="Times New Roman"/>
      <w:kern w:val="0"/>
      <w:szCs w:val="28"/>
      <w:lang w:eastAsia="en-US" w:bidi="ar-SA"/>
    </w:rPr>
  </w:style>
  <w:style w:type="character" w:styleId="HTML-idzet">
    <w:name w:val="HTML Cite"/>
    <w:rsid w:val="00F727E6"/>
    <w:rPr>
      <w:i/>
    </w:rPr>
  </w:style>
  <w:style w:type="paragraph" w:customStyle="1" w:styleId="Vltozat1">
    <w:name w:val="Változat1"/>
    <w:hidden/>
    <w:semiHidden/>
    <w:rsid w:val="00F727E6"/>
    <w:pPr>
      <w:spacing w:after="0" w:line="240" w:lineRule="auto"/>
    </w:pPr>
    <w:rPr>
      <w:rFonts w:ascii="Times New Roman" w:eastAsia="Times New Roman" w:hAnsi="Times New Roman" w:cs="Times New Roman"/>
      <w:sz w:val="24"/>
      <w:szCs w:val="28"/>
    </w:rPr>
  </w:style>
  <w:style w:type="paragraph" w:customStyle="1" w:styleId="Fcm">
    <w:name w:val="Fõcím"/>
    <w:basedOn w:val="Norml"/>
    <w:next w:val="Norml"/>
    <w:rsid w:val="00F727E6"/>
    <w:pPr>
      <w:keepNext/>
      <w:widowControl/>
      <w:suppressAutoHyphens w:val="0"/>
      <w:autoSpaceDE w:val="0"/>
      <w:autoSpaceDN w:val="0"/>
      <w:adjustRightInd w:val="0"/>
      <w:spacing w:before="120" w:after="120"/>
    </w:pPr>
    <w:rPr>
      <w:rFonts w:eastAsia="Calibri" w:cs="Times New Roman"/>
      <w:b/>
      <w:bCs/>
      <w:kern w:val="0"/>
      <w:u w:val="single"/>
      <w:lang w:val="en-US" w:eastAsia="hu-HU" w:bidi="ar-SA"/>
    </w:rPr>
  </w:style>
  <w:style w:type="paragraph" w:customStyle="1" w:styleId="Tartalomjegyzkcmsora1">
    <w:name w:val="Tartalomjegyzék címsora1"/>
    <w:basedOn w:val="Cmsor1"/>
    <w:next w:val="Norml"/>
    <w:rsid w:val="00F727E6"/>
    <w:pPr>
      <w:keepNext/>
      <w:widowControl/>
      <w:tabs>
        <w:tab w:val="clear" w:pos="567"/>
        <w:tab w:val="num" w:pos="681"/>
      </w:tabs>
      <w:suppressAutoHyphens w:val="0"/>
      <w:spacing w:before="240" w:after="120" w:line="360" w:lineRule="auto"/>
      <w:ind w:left="681" w:hanging="397"/>
      <w:outlineLvl w:val="9"/>
    </w:pPr>
    <w:rPr>
      <w:rFonts w:eastAsia="Calibri"/>
      <w:spacing w:val="3"/>
      <w:kern w:val="0"/>
      <w:sz w:val="28"/>
      <w:szCs w:val="26"/>
      <w:lang w:eastAsia="hu-HU" w:bidi="ar-SA"/>
    </w:rPr>
  </w:style>
  <w:style w:type="paragraph" w:customStyle="1" w:styleId="Cmsor20">
    <w:name w:val="Címsor2"/>
    <w:basedOn w:val="Norml"/>
    <w:rsid w:val="00F727E6"/>
    <w:pPr>
      <w:widowControl/>
      <w:suppressAutoHyphens w:val="0"/>
      <w:spacing w:line="276" w:lineRule="auto"/>
    </w:pPr>
    <w:rPr>
      <w:rFonts w:eastAsia="Times New Roman" w:cs="Times New Roman"/>
      <w:kern w:val="0"/>
      <w:szCs w:val="28"/>
      <w:lang w:eastAsia="en-US" w:bidi="ar-SA"/>
    </w:rPr>
  </w:style>
  <w:style w:type="numbering" w:styleId="111111">
    <w:name w:val="Outline List 2"/>
    <w:basedOn w:val="Nemlista"/>
    <w:rsid w:val="00F727E6"/>
  </w:style>
  <w:style w:type="character" w:customStyle="1" w:styleId="NormlWebChar">
    <w:name w:val="Normál (Web) Char"/>
    <w:link w:val="NormlWeb"/>
    <w:uiPriority w:val="99"/>
    <w:rsid w:val="00F727E6"/>
    <w:rPr>
      <w:rFonts w:ascii="Times New Roman" w:eastAsia="SimSun" w:hAnsi="Times New Roman" w:cs="Mangal"/>
      <w:kern w:val="1"/>
      <w:sz w:val="24"/>
      <w:szCs w:val="21"/>
      <w:lang w:eastAsia="hi-IN" w:bidi="hi-IN"/>
    </w:rPr>
  </w:style>
  <w:style w:type="character" w:customStyle="1" w:styleId="FelsorolChar">
    <w:name w:val="Felsorol Char"/>
    <w:link w:val="Felsorol"/>
    <w:rsid w:val="00F727E6"/>
    <w:rPr>
      <w:rFonts w:ascii="Times New Roman" w:eastAsia="SimSun" w:hAnsi="Times New Roman" w:cs="Mangal"/>
      <w:kern w:val="1"/>
      <w:sz w:val="26"/>
      <w:szCs w:val="24"/>
      <w:lang w:eastAsia="hi-IN" w:bidi="hi-IN"/>
    </w:rPr>
  </w:style>
  <w:style w:type="character" w:customStyle="1" w:styleId="LbazatChar">
    <w:name w:val="Lábazat Char"/>
    <w:basedOn w:val="FelsorolChar"/>
    <w:link w:val="Lbazat"/>
    <w:rsid w:val="00F727E6"/>
    <w:rPr>
      <w:rFonts w:ascii="Times New Roman" w:eastAsia="SimSun" w:hAnsi="Times New Roman" w:cs="Mangal"/>
      <w:kern w:val="1"/>
      <w:sz w:val="20"/>
      <w:szCs w:val="20"/>
      <w:lang w:eastAsia="hi-IN" w:bidi="hi-IN"/>
    </w:rPr>
  </w:style>
  <w:style w:type="character" w:customStyle="1" w:styleId="Heading1Char">
    <w:name w:val="Heading 1 Char"/>
    <w:locked/>
    <w:rsid w:val="00F727E6"/>
    <w:rPr>
      <w:rFonts w:ascii="Cambria" w:hAnsi="Cambria" w:cs="Times New Roman"/>
      <w:b/>
      <w:bCs/>
      <w:color w:val="365F91"/>
      <w:sz w:val="28"/>
    </w:rPr>
  </w:style>
  <w:style w:type="character" w:customStyle="1" w:styleId="FootnoteTextChar">
    <w:name w:val="Footnote Text Char"/>
    <w:semiHidden/>
    <w:locked/>
    <w:rsid w:val="00F727E6"/>
    <w:rPr>
      <w:rFonts w:eastAsia="Times New Roman" w:cs="Times New Roman"/>
      <w:sz w:val="20"/>
      <w:szCs w:val="20"/>
      <w:lang w:eastAsia="hu-HU"/>
    </w:rPr>
  </w:style>
  <w:style w:type="character" w:customStyle="1" w:styleId="NoSpacingChar">
    <w:name w:val="No Spacing Char"/>
    <w:locked/>
    <w:rsid w:val="00F727E6"/>
    <w:rPr>
      <w:rFonts w:cs="Times New Roman"/>
      <w:sz w:val="28"/>
      <w:szCs w:val="28"/>
      <w:lang w:val="hu-HU" w:eastAsia="en-US" w:bidi="ar-SA"/>
    </w:rPr>
  </w:style>
  <w:style w:type="character" w:customStyle="1" w:styleId="BodyTextIndentChar">
    <w:name w:val="Body Text Indent Char"/>
    <w:semiHidden/>
    <w:locked/>
    <w:rsid w:val="00F727E6"/>
    <w:rPr>
      <w:rFonts w:eastAsia="Times New Roman" w:cs="Times New Roman"/>
      <w:sz w:val="20"/>
      <w:szCs w:val="20"/>
      <w:lang w:eastAsia="hu-HU"/>
    </w:rPr>
  </w:style>
  <w:style w:type="paragraph" w:styleId="Szvegtrzs2">
    <w:name w:val="Body Text 2"/>
    <w:basedOn w:val="Norml"/>
    <w:link w:val="Szvegtrzs2Char"/>
    <w:rsid w:val="00F727E6"/>
    <w:pPr>
      <w:spacing w:after="120" w:line="480" w:lineRule="auto"/>
    </w:pPr>
  </w:style>
  <w:style w:type="character" w:customStyle="1" w:styleId="Szvegtrzs2Char">
    <w:name w:val="Szövegtörzs 2 Char"/>
    <w:basedOn w:val="Bekezdsalapbettpusa"/>
    <w:link w:val="Szvegtrzs2"/>
    <w:rsid w:val="00F727E6"/>
    <w:rPr>
      <w:rFonts w:ascii="Times New Roman" w:eastAsia="SimSun" w:hAnsi="Times New Roman" w:cs="Mangal"/>
      <w:kern w:val="1"/>
      <w:sz w:val="24"/>
      <w:szCs w:val="24"/>
      <w:lang w:eastAsia="hi-IN" w:bidi="hi-IN"/>
    </w:rPr>
  </w:style>
  <w:style w:type="paragraph" w:styleId="Alcm">
    <w:name w:val="Subtitle"/>
    <w:basedOn w:val="Norml"/>
    <w:next w:val="Norml"/>
    <w:link w:val="AlcmChar"/>
    <w:qFormat/>
    <w:rsid w:val="00F727E6"/>
    <w:pPr>
      <w:spacing w:after="60"/>
      <w:jc w:val="center"/>
      <w:outlineLvl w:val="1"/>
    </w:pPr>
    <w:rPr>
      <w:rFonts w:ascii="Cambria" w:eastAsia="Times New Roman" w:hAnsi="Cambria"/>
      <w:szCs w:val="21"/>
    </w:rPr>
  </w:style>
  <w:style w:type="character" w:customStyle="1" w:styleId="AlcmChar">
    <w:name w:val="Alcím Char"/>
    <w:basedOn w:val="Bekezdsalapbettpusa"/>
    <w:link w:val="Alcm"/>
    <w:rsid w:val="00F727E6"/>
    <w:rPr>
      <w:rFonts w:ascii="Cambria" w:eastAsia="Times New Roman" w:hAnsi="Cambria" w:cs="Mangal"/>
      <w:kern w:val="1"/>
      <w:sz w:val="24"/>
      <w:szCs w:val="21"/>
      <w:lang w:eastAsia="hi-IN" w:bidi="hi-IN"/>
    </w:rPr>
  </w:style>
  <w:style w:type="paragraph" w:styleId="Cm">
    <w:name w:val="Title"/>
    <w:basedOn w:val="Norml"/>
    <w:next w:val="Norml"/>
    <w:link w:val="CmChar"/>
    <w:qFormat/>
    <w:rsid w:val="00F727E6"/>
    <w:pPr>
      <w:spacing w:before="240" w:after="60"/>
      <w:jc w:val="center"/>
      <w:outlineLvl w:val="0"/>
    </w:pPr>
    <w:rPr>
      <w:rFonts w:ascii="Cambria" w:eastAsia="Times New Roman" w:hAnsi="Cambria"/>
      <w:b/>
      <w:bCs/>
      <w:kern w:val="28"/>
      <w:sz w:val="32"/>
      <w:szCs w:val="29"/>
    </w:rPr>
  </w:style>
  <w:style w:type="character" w:customStyle="1" w:styleId="CmChar">
    <w:name w:val="Cím Char"/>
    <w:basedOn w:val="Bekezdsalapbettpusa"/>
    <w:link w:val="Cm"/>
    <w:rsid w:val="00F727E6"/>
    <w:rPr>
      <w:rFonts w:ascii="Cambria" w:eastAsia="Times New Roman" w:hAnsi="Cambria" w:cs="Mangal"/>
      <w:b/>
      <w:bCs/>
      <w:kern w:val="28"/>
      <w:sz w:val="32"/>
      <w:szCs w:val="29"/>
      <w:lang w:eastAsia="hi-IN" w:bidi="hi-IN"/>
    </w:rPr>
  </w:style>
  <w:style w:type="paragraph" w:styleId="Nincstrkz">
    <w:name w:val="No Spacing"/>
    <w:uiPriority w:val="1"/>
    <w:qFormat/>
    <w:rsid w:val="00F727E6"/>
    <w:pPr>
      <w:spacing w:after="0" w:line="240" w:lineRule="auto"/>
    </w:pPr>
    <w:rPr>
      <w:rFonts w:ascii="Times New Roman" w:eastAsia="Calibri" w:hAnsi="Times New Roman" w:cs="Times New Roman"/>
      <w:sz w:val="24"/>
      <w:szCs w:val="28"/>
    </w:rPr>
  </w:style>
  <w:style w:type="paragraph" w:styleId="HTML-kntformzott">
    <w:name w:val="HTML Preformatted"/>
    <w:basedOn w:val="Norml"/>
    <w:link w:val="HTML-kntformzottChar"/>
    <w:uiPriority w:val="99"/>
    <w:unhideWhenUsed/>
    <w:rsid w:val="00F727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hu-HU" w:bidi="ar-SA"/>
    </w:rPr>
  </w:style>
  <w:style w:type="character" w:customStyle="1" w:styleId="HTML-kntformzottChar">
    <w:name w:val="HTML-ként formázott Char"/>
    <w:basedOn w:val="Bekezdsalapbettpusa"/>
    <w:link w:val="HTML-kntformzott"/>
    <w:uiPriority w:val="99"/>
    <w:rsid w:val="00F727E6"/>
    <w:rPr>
      <w:rFonts w:ascii="Courier New" w:eastAsia="Times New Roman" w:hAnsi="Courier New" w:cs="Courier New"/>
      <w:sz w:val="20"/>
      <w:szCs w:val="20"/>
      <w:lang w:eastAsia="hu-HU"/>
    </w:rPr>
  </w:style>
  <w:style w:type="paragraph" w:styleId="TJ4">
    <w:name w:val="toc 4"/>
    <w:basedOn w:val="Norml"/>
    <w:next w:val="Norml"/>
    <w:autoRedefine/>
    <w:semiHidden/>
    <w:rsid w:val="00F727E6"/>
    <w:pPr>
      <w:tabs>
        <w:tab w:val="left" w:pos="2835"/>
        <w:tab w:val="right" w:leader="dot" w:pos="8776"/>
      </w:tabs>
      <w:ind w:left="2835" w:hanging="850"/>
    </w:pPr>
  </w:style>
  <w:style w:type="paragraph" w:styleId="Listaszerbekezds">
    <w:name w:val="List Paragraph"/>
    <w:basedOn w:val="Norml"/>
    <w:uiPriority w:val="34"/>
    <w:qFormat/>
    <w:rsid w:val="00F727E6"/>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Vltozat">
    <w:name w:val="Revision"/>
    <w:hidden/>
    <w:uiPriority w:val="99"/>
    <w:semiHidden/>
    <w:rsid w:val="00BF0DC6"/>
    <w:pPr>
      <w:spacing w:after="0" w:line="240" w:lineRule="auto"/>
    </w:pPr>
    <w:rPr>
      <w:rFonts w:ascii="Times New Roman" w:eastAsia="SimSun" w:hAnsi="Times New Roman" w:cs="Mangal"/>
      <w:kern w:val="1"/>
      <w:sz w:val="24"/>
      <w:szCs w:val="21"/>
      <w:lang w:eastAsia="hi-IN" w:bidi="hi-IN"/>
    </w:rPr>
  </w:style>
  <w:style w:type="character" w:styleId="Feloldatlanmegemlts">
    <w:name w:val="Unresolved Mention"/>
    <w:basedOn w:val="Bekezdsalapbettpusa"/>
    <w:uiPriority w:val="99"/>
    <w:semiHidden/>
    <w:unhideWhenUsed/>
    <w:rsid w:val="00BF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0061">
      <w:bodyDiv w:val="1"/>
      <w:marLeft w:val="0"/>
      <w:marRight w:val="0"/>
      <w:marTop w:val="0"/>
      <w:marBottom w:val="0"/>
      <w:divBdr>
        <w:top w:val="none" w:sz="0" w:space="0" w:color="auto"/>
        <w:left w:val="none" w:sz="0" w:space="0" w:color="auto"/>
        <w:bottom w:val="none" w:sz="0" w:space="0" w:color="auto"/>
        <w:right w:val="none" w:sz="0" w:space="0" w:color="auto"/>
      </w:divBdr>
    </w:div>
    <w:div w:id="163470437">
      <w:bodyDiv w:val="1"/>
      <w:marLeft w:val="0"/>
      <w:marRight w:val="0"/>
      <w:marTop w:val="0"/>
      <w:marBottom w:val="0"/>
      <w:divBdr>
        <w:top w:val="none" w:sz="0" w:space="0" w:color="auto"/>
        <w:left w:val="none" w:sz="0" w:space="0" w:color="auto"/>
        <w:bottom w:val="none" w:sz="0" w:space="0" w:color="auto"/>
        <w:right w:val="none" w:sz="0" w:space="0" w:color="auto"/>
      </w:divBdr>
    </w:div>
    <w:div w:id="17727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5819-0319" TargetMode="External"/><Relationship Id="rId18" Type="http://schemas.openxmlformats.org/officeDocument/2006/relationships/image" Target="media/image3.png"/><Relationship Id="rId26" Type="http://schemas.openxmlformats.org/officeDocument/2006/relationships/hyperlink" Target="http://miau.gau.hu/temp/tananyag/ginf/coco_demo.pdf" TargetMode="External"/><Relationship Id="rId3" Type="http://schemas.openxmlformats.org/officeDocument/2006/relationships/numbering" Target="numbering.xml"/><Relationship Id="rId21" Type="http://schemas.openxmlformats.org/officeDocument/2006/relationships/hyperlink" Target="http://miau.gau.hu/myx-free/coco/test/622132520150703101029.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ankuti.gyongyi@uni-mate.hu" TargetMode="External"/><Relationship Id="rId17" Type="http://schemas.openxmlformats.org/officeDocument/2006/relationships/hyperlink" Target="https://miau.my-x.hu/miau/297/FIWC%20(10).xlsx" TargetMode="External"/><Relationship Id="rId25" Type="http://schemas.openxmlformats.org/officeDocument/2006/relationships/hyperlink" Target="https://hu.wikipedia.org/wiki/Google_Trend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miau.my-x.hu/miau/287/tutorial_google_trends_5plu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9055-1890" TargetMode="External"/><Relationship Id="rId24" Type="http://schemas.openxmlformats.org/officeDocument/2006/relationships/hyperlink" Target="https://miau.my-x.hu/miau/297/FIWC%20(10).xls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https://miau.gau.hu/miau/39/online.rtf" TargetMode="External"/><Relationship Id="rId10" Type="http://schemas.openxmlformats.org/officeDocument/2006/relationships/hyperlink" Target="mailto:czunidaniel9@gmail.com" TargetMode="External"/><Relationship Id="rId19" Type="http://schemas.openxmlformats.org/officeDocument/2006/relationships/hyperlink" Target="https://miau.my-x.hu/miau/297/FIWC%20(10).xlsx" TargetMode="External"/><Relationship Id="rId31" Type="http://schemas.openxmlformats.org/officeDocument/2006/relationships/hyperlink" Target="file:///D:\Let&#246;lt&#233;s\www.ksh.hu\statszemle%20arch&#237;ve\1999\1999_05\1999_05\_350pdf" TargetMode="External"/><Relationship Id="rId4" Type="http://schemas.openxmlformats.org/officeDocument/2006/relationships/styles" Target="styles.xml"/><Relationship Id="rId9" Type="http://schemas.openxmlformats.org/officeDocument/2006/relationships/hyperlink" Target="https://orcid.org/0000-0003-3774-687X" TargetMode="External"/><Relationship Id="rId14" Type="http://schemas.openxmlformats.org/officeDocument/2006/relationships/hyperlink" Target="mailto:pitlik.laszlo@kodolanyi.hu" TargetMode="External"/><Relationship Id="rId22" Type="http://schemas.openxmlformats.org/officeDocument/2006/relationships/hyperlink" Target="https://miau.my-x.hu/miau/297/FIWC%20(10).xlsx" TargetMode="External"/><Relationship Id="rId27" Type="http://schemas.openxmlformats.org/officeDocument/2006/relationships/hyperlink" Target="http://miau.gau.hu/miau/91/bulletin_hu.doc" TargetMode="External"/><Relationship Id="rId30" Type="http://schemas.openxmlformats.org/officeDocument/2006/relationships/hyperlink" Target="https://miau.my-x.hu/miau/297/google_trends_data_integration_variations.xlsx" TargetMode="External"/><Relationship Id="rId8"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392273-6E1A-45DB-913D-EE81B58F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2925</Words>
  <Characters>16677</Characters>
  <Application>Microsoft Office Word</Application>
  <DocSecurity>0</DocSecurity>
  <Lines>138</Lines>
  <Paragraphs>39</Paragraphs>
  <ScaleCrop>false</ScaleCrop>
  <HeadingPairs>
    <vt:vector size="2" baseType="variant">
      <vt:variant>
        <vt:lpstr>Cím</vt:lpstr>
      </vt:variant>
      <vt:variant>
        <vt:i4>1</vt:i4>
      </vt:variant>
    </vt:vector>
  </HeadingPairs>
  <TitlesOfParts>
    <vt:vector size="1" baseType="lpstr">
      <vt:lpstr>?????</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Czuni</dc:creator>
  <cp:lastModifiedBy>Lttd</cp:lastModifiedBy>
  <cp:revision>28</cp:revision>
  <dcterms:created xsi:type="dcterms:W3CDTF">2023-03-14T09:10:00Z</dcterms:created>
  <dcterms:modified xsi:type="dcterms:W3CDTF">2023-03-15T12:24:00Z</dcterms:modified>
</cp:coreProperties>
</file>